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80" w:rsidRDefault="00074B80" w:rsidP="00074B80">
      <w:pPr>
        <w:jc w:val="center"/>
      </w:pPr>
      <w:r>
        <w:rPr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B80" w:rsidRDefault="00074B80" w:rsidP="00074B80">
      <w:pPr>
        <w:jc w:val="center"/>
      </w:pP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СОВЕТ ДЕПУТАТОВ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АРХАНГЕЛЬСКОГО СЕЛЬСКОГО ПОСЕЛЕНИЯ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СОСНОВСКОГО МУНИЦИПАЛЬНОГО РАЙОНА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ЧЕЛЯБИНСКой ОБЛАСТи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третьего созыва</w:t>
      </w:r>
    </w:p>
    <w:p w:rsidR="00074B80" w:rsidRDefault="001D4376" w:rsidP="00074B80">
      <w:pPr>
        <w:jc w:val="center"/>
      </w:pPr>
      <w:r>
        <w:pict>
          <v:rect id="_x0000_i1025" style="width:467.75pt;height:1.5pt" o:hralign="center" o:hrstd="t" o:hrnoshade="t" o:hr="t" fillcolor="black [3213]" stroked="f"/>
        </w:pict>
      </w:r>
    </w:p>
    <w:p w:rsidR="00072A61" w:rsidRDefault="00072A61" w:rsidP="00072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C158A" w:rsidRDefault="00BC158A" w:rsidP="001C09F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C09F5" w:rsidRDefault="001C09F5" w:rsidP="001C09F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4268D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 xml:space="preserve"> января</w:t>
      </w:r>
      <w:r w:rsidRPr="00CE59BF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</w:t>
      </w:r>
      <w:r w:rsidRPr="00CE59BF">
        <w:rPr>
          <w:color w:val="000000"/>
          <w:sz w:val="28"/>
          <w:szCs w:val="28"/>
        </w:rPr>
        <w:t xml:space="preserve"> года № </w:t>
      </w:r>
      <w:r w:rsidR="0004268D">
        <w:rPr>
          <w:color w:val="000000"/>
          <w:sz w:val="28"/>
          <w:szCs w:val="28"/>
        </w:rPr>
        <w:t>78</w:t>
      </w:r>
    </w:p>
    <w:p w:rsidR="00BC158A" w:rsidRPr="00CE59BF" w:rsidRDefault="00BC158A" w:rsidP="001C09F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Архангельское</w:t>
      </w:r>
    </w:p>
    <w:p w:rsidR="001C09F5" w:rsidRPr="00CE59BF" w:rsidRDefault="001C09F5" w:rsidP="001C09F5">
      <w:pPr>
        <w:ind w:right="4393"/>
        <w:rPr>
          <w:sz w:val="28"/>
          <w:szCs w:val="28"/>
        </w:rPr>
      </w:pPr>
    </w:p>
    <w:p w:rsidR="001C09F5" w:rsidRPr="00CE59BF" w:rsidRDefault="001C09F5" w:rsidP="001C09F5">
      <w:pPr>
        <w:ind w:right="4393"/>
        <w:rPr>
          <w:sz w:val="28"/>
          <w:szCs w:val="28"/>
        </w:rPr>
      </w:pPr>
      <w:r w:rsidRPr="00CE59BF">
        <w:rPr>
          <w:sz w:val="28"/>
          <w:szCs w:val="28"/>
        </w:rPr>
        <w:t>О Положении «О</w:t>
      </w:r>
      <w:r>
        <w:rPr>
          <w:sz w:val="28"/>
          <w:szCs w:val="28"/>
        </w:rPr>
        <w:t xml:space="preserve"> представлении сведений</w:t>
      </w:r>
      <w:r w:rsidRPr="00CE59BF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представляемых гражданами, претендующими на замещение муниципальной должности, и лицами замещающими (занимающими) муниципа</w:t>
      </w:r>
      <w:r w:rsidR="0004268D">
        <w:rPr>
          <w:sz w:val="28"/>
          <w:szCs w:val="28"/>
        </w:rPr>
        <w:t xml:space="preserve">льные должности Архангельского </w:t>
      </w:r>
      <w:r>
        <w:rPr>
          <w:sz w:val="28"/>
          <w:szCs w:val="28"/>
        </w:rPr>
        <w:t>сельского поселения,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1C09F5" w:rsidRPr="00CE59BF" w:rsidRDefault="001C09F5" w:rsidP="001C09F5">
      <w:pPr>
        <w:widowControl w:val="0"/>
        <w:tabs>
          <w:tab w:val="left" w:pos="142"/>
        </w:tabs>
        <w:autoSpaceDE w:val="0"/>
        <w:autoSpaceDN w:val="0"/>
        <w:rPr>
          <w:sz w:val="28"/>
          <w:szCs w:val="28"/>
        </w:rPr>
      </w:pPr>
    </w:p>
    <w:p w:rsidR="001C09F5" w:rsidRDefault="001C09F5" w:rsidP="001C09F5">
      <w:pPr>
        <w:widowControl w:val="0"/>
        <w:tabs>
          <w:tab w:val="left" w:pos="142"/>
        </w:tabs>
        <w:autoSpaceDE w:val="0"/>
        <w:autoSpaceDN w:val="0"/>
        <w:ind w:firstLine="851"/>
        <w:rPr>
          <w:sz w:val="28"/>
          <w:szCs w:val="28"/>
        </w:rPr>
      </w:pPr>
      <w:r w:rsidRPr="00CE59BF"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Федеральным </w:t>
      </w:r>
      <w:hyperlink r:id="rId9" w:history="1">
        <w:r w:rsidRPr="00CE59BF">
          <w:rPr>
            <w:color w:val="0000FF"/>
            <w:sz w:val="28"/>
            <w:szCs w:val="28"/>
          </w:rPr>
          <w:t>законом</w:t>
        </w:r>
      </w:hyperlink>
      <w:r w:rsidRPr="00CE59BF">
        <w:rPr>
          <w:sz w:val="28"/>
          <w:szCs w:val="28"/>
        </w:rPr>
        <w:t xml:space="preserve"> от 03 декабря 2012 года № 230-ФЗ "О контроле за соответствием расходов лиц, замещающих государственные должности, и иных лиц их доходам»,</w:t>
      </w:r>
      <w:r w:rsidR="0004268D">
        <w:rPr>
          <w:sz w:val="28"/>
          <w:szCs w:val="28"/>
        </w:rPr>
        <w:t xml:space="preserve"> </w:t>
      </w:r>
      <w:r w:rsidRPr="00CE59BF">
        <w:rPr>
          <w:sz w:val="28"/>
          <w:szCs w:val="28"/>
        </w:rPr>
        <w:t>Законом Челябинской области от 29 января 2009 года N 353-ЗО «О противодействии коррупции</w:t>
      </w:r>
      <w:r>
        <w:rPr>
          <w:sz w:val="28"/>
          <w:szCs w:val="28"/>
        </w:rPr>
        <w:t xml:space="preserve"> в Челябинской области», Совет депутатов Архангельского сельского поселения,</w:t>
      </w:r>
    </w:p>
    <w:p w:rsidR="001C09F5" w:rsidRDefault="001C09F5" w:rsidP="001C09F5">
      <w:pPr>
        <w:widowControl w:val="0"/>
        <w:tabs>
          <w:tab w:val="left" w:pos="142"/>
        </w:tabs>
        <w:autoSpaceDE w:val="0"/>
        <w:autoSpaceDN w:val="0"/>
        <w:ind w:firstLine="851"/>
        <w:rPr>
          <w:sz w:val="28"/>
          <w:szCs w:val="28"/>
        </w:rPr>
      </w:pPr>
    </w:p>
    <w:p w:rsidR="001C09F5" w:rsidRPr="001C09F5" w:rsidRDefault="001C09F5" w:rsidP="001C09F5">
      <w:pPr>
        <w:widowControl w:val="0"/>
        <w:tabs>
          <w:tab w:val="left" w:pos="142"/>
        </w:tabs>
        <w:autoSpaceDE w:val="0"/>
        <w:autoSpaceDN w:val="0"/>
        <w:ind w:firstLine="851"/>
        <w:rPr>
          <w:b/>
          <w:sz w:val="28"/>
          <w:szCs w:val="28"/>
        </w:rPr>
      </w:pPr>
      <w:r w:rsidRPr="001C09F5">
        <w:rPr>
          <w:b/>
          <w:sz w:val="28"/>
          <w:szCs w:val="28"/>
        </w:rPr>
        <w:t>РЕШАЕТ:</w:t>
      </w:r>
    </w:p>
    <w:p w:rsidR="001C09F5" w:rsidRPr="001C09F5" w:rsidRDefault="001C09F5" w:rsidP="001C09F5">
      <w:pPr>
        <w:rPr>
          <w:b/>
          <w:sz w:val="28"/>
          <w:szCs w:val="28"/>
        </w:rPr>
      </w:pPr>
    </w:p>
    <w:p w:rsidR="00BC158A" w:rsidRDefault="001C09F5" w:rsidP="001C09F5">
      <w:pPr>
        <w:rPr>
          <w:sz w:val="28"/>
          <w:szCs w:val="28"/>
        </w:rPr>
      </w:pPr>
      <w:r w:rsidRPr="00CE59BF">
        <w:rPr>
          <w:sz w:val="28"/>
          <w:szCs w:val="28"/>
        </w:rPr>
        <w:t xml:space="preserve">1. Утвердить </w:t>
      </w:r>
      <w:hyperlink w:anchor="P119" w:history="1">
        <w:r w:rsidRPr="00CE59BF">
          <w:rPr>
            <w:sz w:val="28"/>
            <w:szCs w:val="28"/>
          </w:rPr>
          <w:t>Положение</w:t>
        </w:r>
      </w:hyperlink>
      <w:r w:rsidR="0004268D">
        <w:t xml:space="preserve"> </w:t>
      </w:r>
      <w:r>
        <w:rPr>
          <w:sz w:val="28"/>
          <w:szCs w:val="28"/>
        </w:rPr>
        <w:t>«</w:t>
      </w:r>
      <w:r w:rsidRPr="00CE59BF">
        <w:rPr>
          <w:sz w:val="28"/>
          <w:szCs w:val="28"/>
        </w:rPr>
        <w:t>О</w:t>
      </w:r>
      <w:r>
        <w:rPr>
          <w:sz w:val="28"/>
          <w:szCs w:val="28"/>
        </w:rPr>
        <w:t xml:space="preserve"> представлении сведений</w:t>
      </w:r>
      <w:r w:rsidRPr="00CE59BF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представляемых гражданами, претендующими на замещение муниципальной должности, и лицами замещающими (занимающими) муниципальные должности Архангельского сельского поселения, о своих доходах, расходах, об имуществе и обязательствах имущественного характера, а также сведений о доходах, </w:t>
      </w:r>
    </w:p>
    <w:p w:rsidR="001C09F5" w:rsidRDefault="001C09F5" w:rsidP="001C09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расходах, об имуществе и обязательствах имущественного характера своих супруги (супруга) и несовершеннолетних детей» (прилагается</w:t>
      </w:r>
      <w:r w:rsidRPr="00CE59BF">
        <w:rPr>
          <w:sz w:val="28"/>
          <w:szCs w:val="28"/>
        </w:rPr>
        <w:t>).</w:t>
      </w:r>
    </w:p>
    <w:p w:rsidR="001C09F5" w:rsidRDefault="001C09F5" w:rsidP="001C09F5">
      <w:pPr>
        <w:rPr>
          <w:sz w:val="28"/>
          <w:szCs w:val="28"/>
        </w:rPr>
      </w:pPr>
    </w:p>
    <w:p w:rsidR="001C09F5" w:rsidRPr="00BA222E" w:rsidRDefault="001C09F5" w:rsidP="001C09F5">
      <w:pPr>
        <w:widowControl w:val="0"/>
        <w:shd w:val="clear" w:color="auto" w:fill="FCFCFA"/>
        <w:rPr>
          <w:sz w:val="28"/>
          <w:szCs w:val="28"/>
        </w:rPr>
      </w:pPr>
      <w:r w:rsidRPr="00BA222E">
        <w:rPr>
          <w:sz w:val="28"/>
          <w:szCs w:val="28"/>
        </w:rPr>
        <w:t>2.</w:t>
      </w:r>
      <w:r w:rsidR="0004268D">
        <w:rPr>
          <w:sz w:val="28"/>
          <w:szCs w:val="28"/>
        </w:rPr>
        <w:t xml:space="preserve"> </w:t>
      </w:r>
      <w:r w:rsidRPr="00BA222E">
        <w:rPr>
          <w:sz w:val="28"/>
          <w:szCs w:val="28"/>
        </w:rPr>
        <w:t xml:space="preserve">Опубликовать настоящее Решение в информационном бюллетене «Сосновская нива» и разместить на официальном сайте органов местного самоуправления </w:t>
      </w:r>
      <w:r>
        <w:rPr>
          <w:sz w:val="28"/>
          <w:szCs w:val="28"/>
        </w:rPr>
        <w:t>Архангельского сельского поселения в сети интернет.</w:t>
      </w:r>
    </w:p>
    <w:p w:rsidR="001C09F5" w:rsidRPr="00BA222E" w:rsidRDefault="001C09F5" w:rsidP="001C09F5">
      <w:pPr>
        <w:rPr>
          <w:rFonts w:eastAsia="Courier New" w:cs="Courier New"/>
          <w:bCs/>
          <w:color w:val="000000"/>
          <w:sz w:val="28"/>
          <w:szCs w:val="28"/>
          <w:lang w:bidi="ru-RU"/>
        </w:rPr>
      </w:pPr>
    </w:p>
    <w:p w:rsidR="001C09F5" w:rsidRPr="00BA222E" w:rsidRDefault="001C09F5" w:rsidP="001C09F5">
      <w:pPr>
        <w:rPr>
          <w:sz w:val="28"/>
          <w:szCs w:val="28"/>
        </w:rPr>
      </w:pPr>
      <w:r w:rsidRPr="00BA222E">
        <w:rPr>
          <w:rFonts w:eastAsia="Courier New" w:cs="Courier New"/>
          <w:bCs/>
          <w:color w:val="000000"/>
          <w:sz w:val="28"/>
          <w:szCs w:val="28"/>
          <w:lang w:bidi="ru-RU"/>
        </w:rPr>
        <w:t>3.</w:t>
      </w:r>
      <w:r w:rsidR="0004268D">
        <w:rPr>
          <w:rFonts w:eastAsia="Courier New" w:cs="Courier New"/>
          <w:bCs/>
          <w:color w:val="000000"/>
          <w:sz w:val="28"/>
          <w:szCs w:val="28"/>
          <w:lang w:bidi="ru-RU"/>
        </w:rPr>
        <w:t xml:space="preserve"> </w:t>
      </w:r>
      <w:r w:rsidRPr="00BA222E">
        <w:rPr>
          <w:rFonts w:eastAsia="Courier New" w:cs="Courier New"/>
          <w:bCs/>
          <w:color w:val="000000"/>
          <w:sz w:val="28"/>
          <w:szCs w:val="28"/>
          <w:lang w:bidi="ru-RU"/>
        </w:rPr>
        <w:t>Настоящее Решение вступает в силу со дня его официального опубликования.</w:t>
      </w:r>
    </w:p>
    <w:p w:rsidR="001C09F5" w:rsidRPr="00BA222E" w:rsidRDefault="001C09F5" w:rsidP="001C09F5">
      <w:pPr>
        <w:widowControl w:val="0"/>
        <w:autoSpaceDE w:val="0"/>
        <w:autoSpaceDN w:val="0"/>
        <w:rPr>
          <w:sz w:val="28"/>
          <w:szCs w:val="28"/>
        </w:rPr>
      </w:pPr>
    </w:p>
    <w:p w:rsidR="001C09F5" w:rsidRPr="00BA222E" w:rsidRDefault="001C09F5" w:rsidP="001C09F5">
      <w:pPr>
        <w:widowControl w:val="0"/>
        <w:autoSpaceDE w:val="0"/>
        <w:autoSpaceDN w:val="0"/>
        <w:rPr>
          <w:sz w:val="28"/>
          <w:szCs w:val="28"/>
        </w:rPr>
      </w:pPr>
      <w:r w:rsidRPr="00BA222E">
        <w:rPr>
          <w:sz w:val="28"/>
          <w:szCs w:val="28"/>
        </w:rPr>
        <w:t xml:space="preserve">4. Признать </w:t>
      </w:r>
      <w:r>
        <w:rPr>
          <w:sz w:val="28"/>
          <w:szCs w:val="28"/>
        </w:rPr>
        <w:t>утратившим силу Решение Совета</w:t>
      </w:r>
      <w:r w:rsidRPr="00BA222E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Архангельского сельского поселения от 29.03.2016 года № 44</w:t>
      </w:r>
      <w:r w:rsidRPr="00BA222E">
        <w:rPr>
          <w:sz w:val="28"/>
          <w:szCs w:val="28"/>
        </w:rPr>
        <w:t>.</w:t>
      </w:r>
    </w:p>
    <w:p w:rsidR="001C09F5" w:rsidRPr="00CE59BF" w:rsidRDefault="001C09F5" w:rsidP="001C09F5">
      <w:pPr>
        <w:widowControl w:val="0"/>
        <w:autoSpaceDE w:val="0"/>
        <w:autoSpaceDN w:val="0"/>
        <w:rPr>
          <w:sz w:val="28"/>
          <w:szCs w:val="28"/>
        </w:rPr>
      </w:pPr>
    </w:p>
    <w:p w:rsidR="001C09F5" w:rsidRDefault="001C09F5" w:rsidP="001C09F5">
      <w:pPr>
        <w:widowControl w:val="0"/>
        <w:autoSpaceDE w:val="0"/>
        <w:autoSpaceDN w:val="0"/>
        <w:rPr>
          <w:sz w:val="28"/>
          <w:szCs w:val="28"/>
        </w:rPr>
      </w:pPr>
    </w:p>
    <w:p w:rsidR="00BC158A" w:rsidRPr="00CE59BF" w:rsidRDefault="00BC158A" w:rsidP="001C09F5">
      <w:pPr>
        <w:widowControl w:val="0"/>
        <w:autoSpaceDE w:val="0"/>
        <w:autoSpaceDN w:val="0"/>
        <w:rPr>
          <w:sz w:val="28"/>
          <w:szCs w:val="28"/>
        </w:rPr>
      </w:pPr>
    </w:p>
    <w:p w:rsidR="001C09F5" w:rsidRDefault="001C09F5" w:rsidP="001C09F5">
      <w:pPr>
        <w:rPr>
          <w:sz w:val="28"/>
          <w:szCs w:val="28"/>
        </w:rPr>
      </w:pPr>
      <w:r w:rsidRPr="00A83D8B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Глава Архангельского</w:t>
      </w:r>
    </w:p>
    <w:p w:rsidR="001C09F5" w:rsidRPr="00A83D8B" w:rsidRDefault="001C09F5" w:rsidP="001C09F5">
      <w:pPr>
        <w:rPr>
          <w:sz w:val="28"/>
          <w:szCs w:val="28"/>
        </w:rPr>
      </w:pPr>
      <w:r>
        <w:rPr>
          <w:sz w:val="28"/>
          <w:szCs w:val="28"/>
        </w:rPr>
        <w:t>Архангельского</w:t>
      </w:r>
      <w:r w:rsidRPr="00A83D8B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                    сельского поселения</w:t>
      </w:r>
    </w:p>
    <w:p w:rsidR="001C09F5" w:rsidRPr="00A83D8B" w:rsidRDefault="001C09F5" w:rsidP="001C09F5">
      <w:pPr>
        <w:ind w:left="360"/>
        <w:rPr>
          <w:sz w:val="28"/>
          <w:szCs w:val="28"/>
        </w:rPr>
      </w:pPr>
    </w:p>
    <w:p w:rsidR="001C09F5" w:rsidRPr="00A83D8B" w:rsidRDefault="001C09F5" w:rsidP="001C09F5">
      <w:pPr>
        <w:rPr>
          <w:sz w:val="28"/>
          <w:szCs w:val="28"/>
        </w:rPr>
      </w:pPr>
      <w:r w:rsidRPr="00A83D8B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А.М.Зайчикова                            </w:t>
      </w:r>
      <w:r w:rsidRPr="00A83D8B">
        <w:rPr>
          <w:sz w:val="28"/>
          <w:szCs w:val="28"/>
        </w:rPr>
        <w:t>_______________</w:t>
      </w:r>
      <w:r>
        <w:rPr>
          <w:sz w:val="28"/>
          <w:szCs w:val="28"/>
        </w:rPr>
        <w:t>П.В.Тарасов</w:t>
      </w:r>
    </w:p>
    <w:p w:rsidR="001C09F5" w:rsidRPr="00A83D8B" w:rsidRDefault="001C09F5" w:rsidP="001C09F5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1C09F5" w:rsidRPr="00CB2CD4" w:rsidRDefault="001C09F5" w:rsidP="001C09F5">
      <w:pPr>
        <w:widowControl w:val="0"/>
        <w:autoSpaceDE w:val="0"/>
        <w:autoSpaceDN w:val="0"/>
        <w:rPr>
          <w:sz w:val="28"/>
          <w:szCs w:val="28"/>
        </w:rPr>
      </w:pPr>
    </w:p>
    <w:p w:rsidR="001C09F5" w:rsidRPr="00CE59BF" w:rsidRDefault="001C09F5" w:rsidP="001C09F5"/>
    <w:p w:rsidR="001C09F5" w:rsidRPr="00CE59BF" w:rsidRDefault="001C09F5" w:rsidP="001C09F5">
      <w:pPr>
        <w:spacing w:after="160" w:line="259" w:lineRule="auto"/>
      </w:pPr>
      <w:r w:rsidRPr="00CE59BF">
        <w:br w:type="page"/>
      </w:r>
    </w:p>
    <w:p w:rsidR="001C09F5" w:rsidRDefault="001C09F5" w:rsidP="001C09F5">
      <w:pPr>
        <w:widowControl w:val="0"/>
        <w:autoSpaceDE w:val="0"/>
        <w:autoSpaceDN w:val="0"/>
        <w:ind w:left="6096" w:right="283"/>
        <w:jc w:val="right"/>
        <w:rPr>
          <w:sz w:val="28"/>
          <w:szCs w:val="28"/>
        </w:rPr>
      </w:pPr>
      <w:r w:rsidRPr="00CE59B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 </w:t>
      </w:r>
    </w:p>
    <w:p w:rsidR="001C09F5" w:rsidRDefault="001C09F5" w:rsidP="001C09F5">
      <w:pPr>
        <w:widowControl w:val="0"/>
        <w:autoSpaceDE w:val="0"/>
        <w:autoSpaceDN w:val="0"/>
        <w:ind w:right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Решению Совета депутатов</w:t>
      </w:r>
    </w:p>
    <w:p w:rsidR="001C09F5" w:rsidRPr="00CE59BF" w:rsidRDefault="001C09F5" w:rsidP="001C09F5">
      <w:pPr>
        <w:widowControl w:val="0"/>
        <w:autoSpaceDE w:val="0"/>
        <w:autoSpaceDN w:val="0"/>
        <w:ind w:right="283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Архангельского сельского поселения</w:t>
      </w:r>
    </w:p>
    <w:p w:rsidR="001C09F5" w:rsidRPr="00CE59BF" w:rsidRDefault="001C09F5" w:rsidP="001C09F5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268D">
        <w:rPr>
          <w:sz w:val="28"/>
          <w:szCs w:val="28"/>
        </w:rPr>
        <w:t>09 января</w:t>
      </w:r>
      <w:r>
        <w:rPr>
          <w:sz w:val="28"/>
          <w:szCs w:val="28"/>
        </w:rPr>
        <w:t xml:space="preserve"> </w:t>
      </w:r>
      <w:r w:rsidR="00303D44">
        <w:rPr>
          <w:sz w:val="28"/>
          <w:szCs w:val="28"/>
        </w:rPr>
        <w:t>2018</w:t>
      </w:r>
      <w:r w:rsidRPr="00CE59BF">
        <w:rPr>
          <w:sz w:val="28"/>
          <w:szCs w:val="28"/>
        </w:rPr>
        <w:t xml:space="preserve"> года №</w:t>
      </w:r>
      <w:r w:rsidR="0004268D">
        <w:rPr>
          <w:sz w:val="28"/>
          <w:szCs w:val="28"/>
        </w:rPr>
        <w:t xml:space="preserve"> 78</w:t>
      </w:r>
    </w:p>
    <w:p w:rsidR="001C09F5" w:rsidRPr="00CE59BF" w:rsidRDefault="001C09F5" w:rsidP="001C09F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C09F5" w:rsidRPr="00CE59BF" w:rsidRDefault="001C09F5" w:rsidP="001C09F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119"/>
      <w:bookmarkEnd w:id="0"/>
      <w:r w:rsidRPr="00CE59BF">
        <w:rPr>
          <w:b/>
          <w:sz w:val="28"/>
          <w:szCs w:val="28"/>
        </w:rPr>
        <w:t>ПОЛОЖЕНИЕ</w:t>
      </w:r>
    </w:p>
    <w:p w:rsidR="001C09F5" w:rsidRDefault="001C09F5" w:rsidP="001C09F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CE59BF">
        <w:rPr>
          <w:b/>
          <w:sz w:val="28"/>
          <w:szCs w:val="28"/>
        </w:rPr>
        <w:t>ПРЕДСТАВЛЕНИИСВЕДЕНИЙ</w:t>
      </w:r>
      <w:r>
        <w:rPr>
          <w:b/>
          <w:sz w:val="28"/>
          <w:szCs w:val="28"/>
        </w:rPr>
        <w:t xml:space="preserve">, ПРЕДСТАВЛЯЕМЫХ ГРАЖДАНАМИ, ПРЕТЕНДУЮЩИМИ НА ЗАМЕЩЕНИЕ МУНИЦИПАЛЬНОЙ ДОЛЖНОСТИ, И ЛИЦАМИ, ЗАМЕЩАЮЩИМИ (ЗАНИМАЮЩИМИ) МУНИЦИПАЛЬНЫЕ ДОЛЖНОСТИ </w:t>
      </w:r>
      <w:r w:rsidR="00303D44">
        <w:rPr>
          <w:b/>
          <w:sz w:val="28"/>
          <w:szCs w:val="28"/>
        </w:rPr>
        <w:t>АРХАНГЕЛЬСК</w:t>
      </w:r>
      <w:r>
        <w:rPr>
          <w:b/>
          <w:sz w:val="28"/>
          <w:szCs w:val="28"/>
        </w:rPr>
        <w:t>ОГО СЕЛЬСКОГО ПОСЕЛЕНИЯ, О СВОИХ ДОХОДАХ, РАСХОДАХ, ОБ ИМУЩЕСТВЕ</w:t>
      </w:r>
      <w:r w:rsidRPr="00CE59BF">
        <w:rPr>
          <w:b/>
          <w:sz w:val="28"/>
          <w:szCs w:val="28"/>
        </w:rPr>
        <w:t xml:space="preserve"> И ОБЯЗАТЕЛЬСТВАХ ИМУЩЕСТВЕННОГО ХАРАКТЕРА, </w:t>
      </w:r>
      <w:r>
        <w:rPr>
          <w:b/>
          <w:sz w:val="28"/>
          <w:szCs w:val="28"/>
        </w:rPr>
        <w:t>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1C09F5" w:rsidRDefault="001C09F5" w:rsidP="001C09F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C09F5" w:rsidRDefault="001C09F5" w:rsidP="001C09F5">
      <w:pPr>
        <w:pStyle w:val="15"/>
        <w:shd w:val="clear" w:color="auto" w:fill="auto"/>
        <w:spacing w:after="0" w:line="322" w:lineRule="exact"/>
        <w:ind w:right="20" w:firstLine="5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</w:t>
      </w:r>
      <w:r>
        <w:rPr>
          <w:color w:val="000000"/>
          <w:lang w:eastAsia="ru-RU" w:bidi="ru-RU"/>
        </w:rPr>
        <w:tab/>
        <w:t>Настоящим Положением определяется порядок представления сведений,</w:t>
      </w:r>
      <w:r w:rsidR="0004268D">
        <w:rPr>
          <w:color w:val="000000"/>
          <w:lang w:eastAsia="ru-RU" w:bidi="ru-RU"/>
        </w:rPr>
        <w:t xml:space="preserve"> </w:t>
      </w:r>
      <w:r>
        <w:t>представляемых гражданами, претендующими на замещение</w:t>
      </w:r>
      <w:r w:rsidR="0004268D">
        <w:t xml:space="preserve"> </w:t>
      </w:r>
      <w:r>
        <w:t xml:space="preserve">муниципальной должности, и лицами замещающими (занимающими) муниципальные должности </w:t>
      </w:r>
      <w:r w:rsidR="00303D44">
        <w:t>Архангельского</w:t>
      </w:r>
      <w:r>
        <w:t xml:space="preserve"> сельского поселения,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сведения)</w:t>
      </w:r>
      <w:r>
        <w:rPr>
          <w:color w:val="000000"/>
          <w:lang w:eastAsia="ru-RU" w:bidi="ru-RU"/>
        </w:rPr>
        <w:t>.</w:t>
      </w:r>
    </w:p>
    <w:p w:rsidR="001C09F5" w:rsidRDefault="001C09F5" w:rsidP="001C09F5">
      <w:pPr>
        <w:pStyle w:val="15"/>
        <w:shd w:val="clear" w:color="auto" w:fill="auto"/>
        <w:spacing w:after="0" w:line="322" w:lineRule="exact"/>
        <w:ind w:right="20" w:firstLine="560"/>
        <w:jc w:val="both"/>
      </w:pPr>
      <w:r>
        <w:rPr>
          <w:color w:val="000000"/>
          <w:lang w:eastAsia="ru-RU" w:bidi="ru-RU"/>
        </w:rPr>
        <w:t xml:space="preserve">2. Сведения, </w:t>
      </w:r>
      <w:r>
        <w:t>представляемые гражданами, претендующими на замещение</w:t>
      </w:r>
      <w:r w:rsidR="00BB64C1">
        <w:t xml:space="preserve"> </w:t>
      </w:r>
      <w:r>
        <w:t xml:space="preserve">муниципальной должности, и лицами замещающими (занимающими) муниципальные должности </w:t>
      </w:r>
      <w:r w:rsidR="00303D44">
        <w:t>Архангельского</w:t>
      </w:r>
      <w:r>
        <w:t xml:space="preserve"> сельского поселения,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представляются по форме справки, утвержденной </w:t>
      </w:r>
      <w:r w:rsidRPr="00985E2D">
        <w:t>Указ</w:t>
      </w:r>
      <w:r>
        <w:t>ом</w:t>
      </w:r>
      <w:r w:rsidRPr="00985E2D">
        <w:t xml:space="preserve"> Президента РФ от 23.06.</w:t>
      </w:r>
      <w:r>
        <w:t>2014</w:t>
      </w:r>
      <w:r w:rsidR="00303D44">
        <w:t>г.</w:t>
      </w:r>
      <w:r>
        <w:t xml:space="preserve"> N 460 «</w:t>
      </w:r>
      <w:r w:rsidRPr="00985E2D">
        <w:t>Об утверждении формы справки о доходах, расходах, об имуществе и обязательствах имущественного характера</w:t>
      </w:r>
      <w:r>
        <w:t>»</w:t>
      </w:r>
      <w:r w:rsidRPr="00985E2D">
        <w:t xml:space="preserve"> и внесении изменений в некоторые акты </w:t>
      </w:r>
      <w:r>
        <w:t>Президента Российской Федерации».</w:t>
      </w:r>
    </w:p>
    <w:p w:rsidR="001C09F5" w:rsidRPr="006269DC" w:rsidRDefault="001C09F5" w:rsidP="001C09F5">
      <w:pPr>
        <w:pStyle w:val="15"/>
        <w:shd w:val="clear" w:color="auto" w:fill="auto"/>
        <w:spacing w:after="0" w:line="322" w:lineRule="exact"/>
        <w:ind w:right="20"/>
        <w:jc w:val="both"/>
      </w:pPr>
      <w:r>
        <w:t>Сведения предоставляются в печатном варианте.</w:t>
      </w:r>
    </w:p>
    <w:p w:rsidR="00BC158A" w:rsidRDefault="001C09F5" w:rsidP="00BC158A">
      <w:pPr>
        <w:pStyle w:val="15"/>
        <w:shd w:val="clear" w:color="auto" w:fill="auto"/>
        <w:spacing w:after="0" w:line="322" w:lineRule="exact"/>
        <w:ind w:right="20" w:firstLine="560"/>
        <w:jc w:val="both"/>
      </w:pPr>
      <w:r>
        <w:rPr>
          <w:color w:val="000000"/>
          <w:lang w:eastAsia="ru-RU" w:bidi="ru-RU"/>
        </w:rPr>
        <w:t>3. Сведения</w:t>
      </w:r>
      <w:r w:rsidR="009705EE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указанные в пункте 1 настоящего Положения предоставляются </w:t>
      </w:r>
      <w:r>
        <w:t>в следующие сроки:</w:t>
      </w:r>
    </w:p>
    <w:p w:rsidR="00BC158A" w:rsidRDefault="001C09F5" w:rsidP="00BC158A">
      <w:pPr>
        <w:pStyle w:val="15"/>
        <w:shd w:val="clear" w:color="auto" w:fill="auto"/>
        <w:spacing w:after="0" w:line="322" w:lineRule="exact"/>
        <w:ind w:right="20" w:firstLine="560"/>
        <w:jc w:val="both"/>
      </w:pPr>
      <w:r>
        <w:t>1) гражданами, претендующими на замещение муниципальной должности, - при наделении полномочиями по должности (назначении, избрании на должность);</w:t>
      </w:r>
    </w:p>
    <w:p w:rsidR="001C09F5" w:rsidRPr="00BC158A" w:rsidRDefault="001C09F5" w:rsidP="00BC158A">
      <w:pPr>
        <w:pStyle w:val="15"/>
        <w:shd w:val="clear" w:color="auto" w:fill="auto"/>
        <w:spacing w:after="0" w:line="322" w:lineRule="exact"/>
        <w:ind w:right="20" w:firstLine="560"/>
        <w:jc w:val="both"/>
        <w:rPr>
          <w:color w:val="000000"/>
          <w:lang w:eastAsia="ru-RU" w:bidi="ru-RU"/>
        </w:rPr>
      </w:pPr>
      <w:r>
        <w:t>2)лицами</w:t>
      </w:r>
      <w:r w:rsidR="009705EE">
        <w:t>,</w:t>
      </w:r>
      <w:r w:rsidR="00BB64C1">
        <w:t xml:space="preserve"> </w:t>
      </w:r>
      <w:r>
        <w:t>занимающими (замещающими) муниципальные должности, - ежегодно не позднее 30 апреля года, следующего за отчетным.</w:t>
      </w:r>
    </w:p>
    <w:p w:rsidR="001C09F5" w:rsidRPr="00093D3D" w:rsidRDefault="001C09F5" w:rsidP="00753842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4. Сведения о доходах, расходах, об имуществе и обязательствах имущественного характера направляются</w:t>
      </w:r>
      <w:r w:rsidR="00753842">
        <w:rPr>
          <w:sz w:val="28"/>
          <w:szCs w:val="28"/>
        </w:rPr>
        <w:t xml:space="preserve"> должнос</w:t>
      </w:r>
      <w:r w:rsidRPr="00093D3D">
        <w:rPr>
          <w:sz w:val="28"/>
          <w:szCs w:val="28"/>
        </w:rPr>
        <w:t>тному лицу ответственно</w:t>
      </w:r>
      <w:r w:rsidR="00753842">
        <w:rPr>
          <w:sz w:val="28"/>
          <w:szCs w:val="28"/>
        </w:rPr>
        <w:t>му</w:t>
      </w:r>
      <w:r w:rsidR="00BB64C1">
        <w:rPr>
          <w:sz w:val="28"/>
          <w:szCs w:val="28"/>
        </w:rPr>
        <w:t xml:space="preserve"> </w:t>
      </w:r>
      <w:r w:rsidRPr="00093D3D">
        <w:rPr>
          <w:sz w:val="28"/>
          <w:szCs w:val="28"/>
        </w:rPr>
        <w:lastRenderedPageBreak/>
        <w:t xml:space="preserve">за работу по профилактике коррупционных правонарушений администрации </w:t>
      </w:r>
      <w:r w:rsidR="00303D44">
        <w:rPr>
          <w:sz w:val="28"/>
          <w:szCs w:val="28"/>
        </w:rPr>
        <w:t>Архангельского</w:t>
      </w:r>
      <w:r w:rsidRPr="00093D3D">
        <w:rPr>
          <w:sz w:val="28"/>
          <w:szCs w:val="28"/>
        </w:rPr>
        <w:t xml:space="preserve"> сельского поселения (Главой </w:t>
      </w:r>
      <w:r w:rsidR="00303D44">
        <w:rPr>
          <w:sz w:val="28"/>
          <w:szCs w:val="28"/>
        </w:rPr>
        <w:t>Архангельского</w:t>
      </w:r>
      <w:r w:rsidRPr="00093D3D">
        <w:rPr>
          <w:sz w:val="28"/>
          <w:szCs w:val="28"/>
        </w:rPr>
        <w:t xml:space="preserve"> сельского поселения</w:t>
      </w:r>
      <w:r w:rsidR="00753842">
        <w:rPr>
          <w:sz w:val="28"/>
          <w:szCs w:val="28"/>
        </w:rPr>
        <w:t xml:space="preserve"> и </w:t>
      </w:r>
      <w:r w:rsidRPr="00093D3D">
        <w:rPr>
          <w:sz w:val="28"/>
          <w:szCs w:val="28"/>
        </w:rPr>
        <w:t xml:space="preserve">депутатами Совета депутатов </w:t>
      </w:r>
      <w:r w:rsidR="00303D44">
        <w:rPr>
          <w:sz w:val="28"/>
          <w:szCs w:val="28"/>
        </w:rPr>
        <w:t>Архангельского</w:t>
      </w:r>
      <w:r w:rsidRPr="00093D3D">
        <w:rPr>
          <w:sz w:val="28"/>
          <w:szCs w:val="28"/>
        </w:rPr>
        <w:t xml:space="preserve"> сельского поселения)</w:t>
      </w:r>
    </w:p>
    <w:p w:rsidR="001C09F5" w:rsidRDefault="001C09F5" w:rsidP="001C09F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093D3D">
        <w:rPr>
          <w:sz w:val="28"/>
          <w:szCs w:val="28"/>
        </w:rPr>
        <w:t>5. Должностное лицо</w:t>
      </w:r>
      <w:r w:rsidR="009705EE">
        <w:rPr>
          <w:sz w:val="28"/>
          <w:szCs w:val="28"/>
        </w:rPr>
        <w:t>,</w:t>
      </w:r>
      <w:r w:rsidRPr="00093D3D">
        <w:rPr>
          <w:sz w:val="28"/>
          <w:szCs w:val="28"/>
        </w:rPr>
        <w:t xml:space="preserve"> ответственно</w:t>
      </w:r>
      <w:r w:rsidR="00753842">
        <w:rPr>
          <w:sz w:val="28"/>
          <w:szCs w:val="28"/>
        </w:rPr>
        <w:t>е</w:t>
      </w:r>
      <w:r w:rsidRPr="00093D3D">
        <w:rPr>
          <w:sz w:val="28"/>
          <w:szCs w:val="28"/>
        </w:rPr>
        <w:t xml:space="preserve"> за работу по профилактике коррупционных правонарушений</w:t>
      </w:r>
      <w:r w:rsidR="009705EE">
        <w:rPr>
          <w:sz w:val="28"/>
          <w:szCs w:val="28"/>
        </w:rPr>
        <w:t>,</w:t>
      </w:r>
      <w:r w:rsidR="00BB6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303D44">
        <w:rPr>
          <w:sz w:val="28"/>
          <w:szCs w:val="28"/>
        </w:rPr>
        <w:t>Архангельского</w:t>
      </w:r>
      <w:r>
        <w:rPr>
          <w:sz w:val="28"/>
          <w:szCs w:val="28"/>
        </w:rPr>
        <w:t xml:space="preserve"> сельского поселения,</w:t>
      </w:r>
      <w:r w:rsidR="00BB64C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</w:t>
      </w:r>
      <w:r w:rsidR="00753842">
        <w:rPr>
          <w:sz w:val="28"/>
          <w:szCs w:val="28"/>
        </w:rPr>
        <w:t>е</w:t>
      </w:r>
      <w:r>
        <w:rPr>
          <w:sz w:val="28"/>
          <w:szCs w:val="28"/>
        </w:rPr>
        <w:t>т анализ представленных сведений не позднее трех рабочих дней со дня истечения соответствующего срока, указанного в пункте 3 настоящего Положения, по прилагаемой форме (приложение 1 к Положению).</w:t>
      </w:r>
    </w:p>
    <w:p w:rsidR="001C09F5" w:rsidRDefault="001C09F5" w:rsidP="001C09F5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53842">
        <w:rPr>
          <w:sz w:val="28"/>
          <w:szCs w:val="28"/>
        </w:rPr>
        <w:t>Сведения</w:t>
      </w:r>
      <w:r w:rsidR="009705EE">
        <w:rPr>
          <w:sz w:val="28"/>
          <w:szCs w:val="28"/>
        </w:rPr>
        <w:t>,</w:t>
      </w:r>
      <w:r w:rsidR="00BB6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представленные </w:t>
      </w:r>
      <w:r w:rsidRPr="00093D3D">
        <w:rPr>
          <w:sz w:val="28"/>
          <w:szCs w:val="28"/>
        </w:rPr>
        <w:t>должностному лицу ответственно</w:t>
      </w:r>
      <w:r w:rsidR="00753842">
        <w:rPr>
          <w:sz w:val="28"/>
          <w:szCs w:val="28"/>
        </w:rPr>
        <w:t>му</w:t>
      </w:r>
      <w:r w:rsidRPr="00093D3D">
        <w:rPr>
          <w:sz w:val="28"/>
          <w:szCs w:val="28"/>
        </w:rPr>
        <w:t xml:space="preserve"> за работу по профилактике коррупционных правонарушений</w:t>
      </w:r>
      <w:r w:rsidR="00BB6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753842">
        <w:rPr>
          <w:sz w:val="28"/>
          <w:szCs w:val="28"/>
        </w:rPr>
        <w:t>Архангельского</w:t>
      </w:r>
      <w:r>
        <w:rPr>
          <w:sz w:val="28"/>
          <w:szCs w:val="28"/>
        </w:rPr>
        <w:t xml:space="preserve"> сельского поселения</w:t>
      </w:r>
      <w:r w:rsidR="00753842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направляются Губернатору Челябинской области не позднее трех рабочих дней со дня истечения соответствующих сроков, указанных в пункте 3 настоящего Положения.</w:t>
      </w:r>
    </w:p>
    <w:p w:rsidR="001C09F5" w:rsidRDefault="001C09F5" w:rsidP="001C09F5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Вмес</w:t>
      </w:r>
      <w:r w:rsidR="00753842">
        <w:rPr>
          <w:sz w:val="28"/>
          <w:szCs w:val="28"/>
        </w:rPr>
        <w:t>те с представленными сведениями</w:t>
      </w:r>
      <w:r>
        <w:rPr>
          <w:sz w:val="28"/>
          <w:szCs w:val="28"/>
        </w:rPr>
        <w:t xml:space="preserve"> направляется,</w:t>
      </w:r>
      <w:r w:rsidR="009705EE">
        <w:rPr>
          <w:sz w:val="28"/>
          <w:szCs w:val="28"/>
        </w:rPr>
        <w:t xml:space="preserve"> в письменной форме, уведомление</w:t>
      </w:r>
      <w:bookmarkStart w:id="1" w:name="_GoBack"/>
      <w:bookmarkEnd w:id="1"/>
      <w:r>
        <w:rPr>
          <w:sz w:val="28"/>
          <w:szCs w:val="28"/>
        </w:rPr>
        <w:t xml:space="preserve"> в Управление государственной службы Правительства Челябинской области (приложение к положению), а также анализ представленных сведений.</w:t>
      </w:r>
    </w:p>
    <w:p w:rsidR="001C09F5" w:rsidRPr="006D4466" w:rsidRDefault="001C09F5" w:rsidP="001C09F5">
      <w:pPr>
        <w:ind w:firstLine="540"/>
      </w:pPr>
      <w:r>
        <w:rPr>
          <w:sz w:val="28"/>
          <w:szCs w:val="28"/>
        </w:rPr>
        <w:t>7. В случае, если гражданин</w:t>
      </w:r>
      <w:r w:rsidRPr="00FF39CB">
        <w:rPr>
          <w:sz w:val="28"/>
          <w:szCs w:val="28"/>
        </w:rPr>
        <w:t xml:space="preserve">, </w:t>
      </w:r>
      <w:r>
        <w:rPr>
          <w:sz w:val="28"/>
          <w:szCs w:val="28"/>
        </w:rPr>
        <w:t>претендующий</w:t>
      </w:r>
      <w:r w:rsidRPr="00FF39CB">
        <w:rPr>
          <w:sz w:val="28"/>
          <w:szCs w:val="28"/>
        </w:rPr>
        <w:t xml:space="preserve"> на замещение</w:t>
      </w:r>
      <w:r w:rsidR="00BB64C1">
        <w:rPr>
          <w:sz w:val="28"/>
          <w:szCs w:val="28"/>
        </w:rPr>
        <w:t xml:space="preserve"> </w:t>
      </w:r>
      <w:r w:rsidRPr="00003931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должности, или лицо</w:t>
      </w:r>
      <w:r w:rsidR="00BB64C1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занимающее(замещающее) муниципальную должность</w:t>
      </w:r>
      <w:r w:rsidRPr="006D4466">
        <w:rPr>
          <w:sz w:val="28"/>
          <w:szCs w:val="28"/>
        </w:rPr>
        <w:t>,</w:t>
      </w:r>
      <w:r w:rsidR="00BB64C1">
        <w:rPr>
          <w:sz w:val="28"/>
          <w:szCs w:val="28"/>
        </w:rPr>
        <w:t xml:space="preserve"> </w:t>
      </w:r>
      <w:r>
        <w:rPr>
          <w:sz w:val="28"/>
          <w:szCs w:val="28"/>
        </w:rPr>
        <w:t>обнаружил (обнаружило),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(оно) вправе представить уточненные сведения о доходах, расходах, об имуществе и обязательствах имущественного характера, в течении одного месяца после окончания срока указанного в пункте 3 настоящего Положения.</w:t>
      </w:r>
    </w:p>
    <w:p w:rsidR="001C09F5" w:rsidRPr="00003931" w:rsidRDefault="001C09F5" w:rsidP="001C09F5">
      <w:pPr>
        <w:ind w:firstLine="540"/>
      </w:pPr>
      <w:r>
        <w:rPr>
          <w:sz w:val="28"/>
          <w:szCs w:val="28"/>
        </w:rPr>
        <w:t xml:space="preserve">8. </w:t>
      </w:r>
      <w:r>
        <w:rPr>
          <w:sz w:val="28"/>
          <w:szCs w:val="28"/>
          <w:lang w:bidi="ru-RU"/>
        </w:rPr>
        <w:t>Непредставление лицом, сведений, представляемых</w:t>
      </w:r>
      <w:r w:rsidR="00BB64C1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гражданами</w:t>
      </w:r>
      <w:r w:rsidRPr="00FF39CB">
        <w:rPr>
          <w:sz w:val="28"/>
          <w:szCs w:val="28"/>
        </w:rPr>
        <w:t xml:space="preserve">, </w:t>
      </w:r>
      <w:r>
        <w:rPr>
          <w:sz w:val="28"/>
          <w:szCs w:val="28"/>
        </w:rPr>
        <w:t>претендующими</w:t>
      </w:r>
      <w:r w:rsidRPr="00FF39CB">
        <w:rPr>
          <w:sz w:val="28"/>
          <w:szCs w:val="28"/>
        </w:rPr>
        <w:t xml:space="preserve"> на замещение</w:t>
      </w:r>
      <w:r w:rsidR="00BB64C1">
        <w:rPr>
          <w:sz w:val="28"/>
          <w:szCs w:val="28"/>
        </w:rPr>
        <w:t xml:space="preserve"> </w:t>
      </w:r>
      <w:r w:rsidRPr="00003931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должности, и лицами</w:t>
      </w:r>
      <w:r w:rsidR="00BB6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занимающими(замещающими) муниципальные должности </w:t>
      </w:r>
      <w:r w:rsidR="00753842">
        <w:rPr>
          <w:sz w:val="28"/>
          <w:szCs w:val="28"/>
        </w:rPr>
        <w:t>Архангельского</w:t>
      </w:r>
      <w:r>
        <w:rPr>
          <w:sz w:val="28"/>
          <w:szCs w:val="28"/>
        </w:rPr>
        <w:t xml:space="preserve"> сельского поселения, о своих доходах, расходах, об имуществе и обязательствах имущественного характера,</w:t>
      </w:r>
      <w:r w:rsidRPr="001C7E53">
        <w:rPr>
          <w:sz w:val="28"/>
          <w:szCs w:val="28"/>
        </w:rPr>
        <w:t xml:space="preserve">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BB64C1">
        <w:rPr>
          <w:sz w:val="28"/>
          <w:szCs w:val="28"/>
        </w:rPr>
        <w:t xml:space="preserve"> </w:t>
      </w:r>
      <w:r w:rsidRPr="00DA1681">
        <w:rPr>
          <w:sz w:val="28"/>
          <w:szCs w:val="28"/>
          <w:lang w:bidi="ru-RU"/>
        </w:rPr>
        <w:t>в</w:t>
      </w:r>
      <w:r>
        <w:rPr>
          <w:sz w:val="28"/>
          <w:szCs w:val="28"/>
          <w:lang w:bidi="ru-RU"/>
        </w:rPr>
        <w:t xml:space="preserve"> срок, предусмотренный пунктом 3</w:t>
      </w:r>
      <w:r w:rsidRPr="00DA1681">
        <w:rPr>
          <w:sz w:val="28"/>
          <w:szCs w:val="28"/>
          <w:lang w:bidi="ru-RU"/>
        </w:rPr>
        <w:t xml:space="preserve"> настоящего Положения, является основанием для досрочного прекращения полномочий лица, </w:t>
      </w:r>
      <w:r>
        <w:rPr>
          <w:sz w:val="28"/>
          <w:szCs w:val="28"/>
        </w:rPr>
        <w:t xml:space="preserve">замещающего (занимающего) муниципальную должность </w:t>
      </w:r>
      <w:r w:rsidR="00753842">
        <w:rPr>
          <w:sz w:val="28"/>
          <w:szCs w:val="28"/>
        </w:rPr>
        <w:t>Архангельского</w:t>
      </w:r>
      <w:r>
        <w:rPr>
          <w:sz w:val="28"/>
          <w:szCs w:val="28"/>
        </w:rPr>
        <w:t xml:space="preserve"> сельского поселения.</w:t>
      </w:r>
    </w:p>
    <w:p w:rsidR="001C09F5" w:rsidRDefault="001C09F5" w:rsidP="001C09F5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tab/>
      </w:r>
      <w:r w:rsidRPr="00046305">
        <w:rPr>
          <w:sz w:val="28"/>
          <w:szCs w:val="28"/>
        </w:rPr>
        <w:t>9.</w:t>
      </w:r>
      <w:r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BC158A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представленными лицами, замещающими муниципальные должности, размещаются на официальном сайте органов местного самоуправления </w:t>
      </w:r>
      <w:r w:rsidR="00753842">
        <w:rPr>
          <w:sz w:val="28"/>
          <w:szCs w:val="28"/>
        </w:rPr>
        <w:t xml:space="preserve">Архангельского </w:t>
      </w:r>
      <w:r>
        <w:rPr>
          <w:sz w:val="28"/>
          <w:szCs w:val="28"/>
        </w:rPr>
        <w:t>сельского поселения (</w:t>
      </w:r>
      <w:r w:rsidR="00753842">
        <w:rPr>
          <w:sz w:val="28"/>
          <w:szCs w:val="28"/>
          <w:lang w:val="en-US"/>
        </w:rPr>
        <w:t>arhangelskoe</w:t>
      </w:r>
      <w:r w:rsidRPr="00217D3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eps</w:t>
      </w:r>
      <w:r w:rsidRPr="00217D36">
        <w:rPr>
          <w:sz w:val="28"/>
          <w:szCs w:val="28"/>
        </w:rPr>
        <w:t>74</w:t>
      </w:r>
      <w:r>
        <w:rPr>
          <w:sz w:val="28"/>
          <w:szCs w:val="28"/>
        </w:rPr>
        <w:t>.ru</w:t>
      </w:r>
      <w:r w:rsidRPr="005C50B6">
        <w:rPr>
          <w:sz w:val="28"/>
          <w:szCs w:val="28"/>
        </w:rPr>
        <w:t>)</w:t>
      </w:r>
      <w:r>
        <w:rPr>
          <w:sz w:val="28"/>
          <w:szCs w:val="28"/>
        </w:rPr>
        <w:t xml:space="preserve"> в информационно-телекоммуникационной сети "Интернет" и (или) предоставляются для опубликования средствам массовой информации в порядке, определяемым муниципальными правовыми актами органов местного самоуправления </w:t>
      </w:r>
      <w:r w:rsidR="00753842">
        <w:rPr>
          <w:sz w:val="28"/>
          <w:szCs w:val="28"/>
        </w:rPr>
        <w:t>Архангельского</w:t>
      </w:r>
      <w:r>
        <w:rPr>
          <w:sz w:val="28"/>
          <w:szCs w:val="28"/>
        </w:rPr>
        <w:t xml:space="preserve"> сельского поселения.</w:t>
      </w:r>
    </w:p>
    <w:p w:rsidR="00B51986" w:rsidRDefault="00B51986">
      <w:pPr>
        <w:spacing w:after="200" w:line="276" w:lineRule="auto"/>
        <w:rPr>
          <w:sz w:val="28"/>
          <w:szCs w:val="28"/>
          <w:lang w:eastAsia="en-US"/>
        </w:rPr>
      </w:pPr>
      <w:r>
        <w:br w:type="page"/>
      </w:r>
    </w:p>
    <w:p w:rsidR="00B51986" w:rsidRDefault="00B51986" w:rsidP="001C09F5">
      <w:pPr>
        <w:pStyle w:val="15"/>
        <w:shd w:val="clear" w:color="auto" w:fill="auto"/>
        <w:spacing w:after="0" w:line="322" w:lineRule="exact"/>
        <w:ind w:right="20"/>
        <w:jc w:val="both"/>
        <w:sectPr w:rsidR="00B51986" w:rsidSect="00CC33DA">
          <w:pgSz w:w="11907" w:h="16840"/>
          <w:pgMar w:top="1134" w:right="851" w:bottom="1134" w:left="1418" w:header="624" w:footer="720" w:gutter="0"/>
          <w:cols w:space="720"/>
        </w:sectPr>
      </w:pPr>
    </w:p>
    <w:p w:rsidR="00B51986" w:rsidRDefault="00B51986" w:rsidP="00B51986">
      <w:pPr>
        <w:ind w:left="10915" w:right="-195"/>
        <w:jc w:val="both"/>
        <w:rPr>
          <w:rFonts w:eastAsiaTheme="minorHAnsi"/>
          <w:sz w:val="16"/>
          <w:szCs w:val="16"/>
          <w:lang w:eastAsia="en-US"/>
        </w:rPr>
      </w:pPr>
      <w:r w:rsidRPr="00586B5A">
        <w:rPr>
          <w:sz w:val="16"/>
          <w:szCs w:val="16"/>
        </w:rPr>
        <w:lastRenderedPageBreak/>
        <w:t xml:space="preserve">Приложение №1 к Положению «О порядке представления сведений, </w:t>
      </w:r>
      <w:r w:rsidRPr="00586B5A">
        <w:rPr>
          <w:rFonts w:eastAsiaTheme="minorHAnsi"/>
          <w:sz w:val="16"/>
          <w:szCs w:val="16"/>
          <w:lang w:eastAsia="en-US"/>
        </w:rPr>
        <w:t xml:space="preserve">представляемых гражданами, претендующими на замещение </w:t>
      </w:r>
      <w:r>
        <w:rPr>
          <w:rFonts w:eastAsiaTheme="minorHAnsi"/>
          <w:sz w:val="16"/>
          <w:szCs w:val="16"/>
          <w:lang w:eastAsia="en-US"/>
        </w:rPr>
        <w:t xml:space="preserve">муниципальной должности, </w:t>
      </w:r>
      <w:r w:rsidRPr="00586B5A">
        <w:rPr>
          <w:rFonts w:eastAsiaTheme="minorHAnsi"/>
          <w:sz w:val="16"/>
          <w:szCs w:val="16"/>
          <w:lang w:eastAsia="en-US"/>
        </w:rPr>
        <w:t>и лицами, занимающим</w:t>
      </w:r>
      <w:r>
        <w:rPr>
          <w:rFonts w:eastAsiaTheme="minorHAnsi"/>
          <w:sz w:val="16"/>
          <w:szCs w:val="16"/>
          <w:lang w:eastAsia="en-US"/>
        </w:rPr>
        <w:t>и (замещающими) муниципальные должности Архангельского сельского поселения</w:t>
      </w:r>
      <w:r w:rsidRPr="00586B5A">
        <w:rPr>
          <w:rFonts w:eastAsiaTheme="minorHAnsi"/>
          <w:sz w:val="16"/>
          <w:szCs w:val="16"/>
          <w:lang w:eastAsia="en-US"/>
        </w:rPr>
        <w:t>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B51986" w:rsidRDefault="00B51986" w:rsidP="00B51986">
      <w:pPr>
        <w:ind w:left="10915" w:right="-195"/>
        <w:jc w:val="both"/>
        <w:rPr>
          <w:sz w:val="16"/>
          <w:szCs w:val="16"/>
        </w:rPr>
      </w:pPr>
    </w:p>
    <w:p w:rsidR="00B51986" w:rsidRPr="00586B5A" w:rsidRDefault="00B51986" w:rsidP="00B51986">
      <w:pPr>
        <w:ind w:left="10915" w:right="-195"/>
        <w:jc w:val="both"/>
        <w:rPr>
          <w:sz w:val="16"/>
          <w:szCs w:val="16"/>
        </w:rPr>
      </w:pPr>
    </w:p>
    <w:p w:rsidR="00B51986" w:rsidRPr="00586B5A" w:rsidRDefault="00B51986" w:rsidP="00B51986">
      <w:pPr>
        <w:autoSpaceDE w:val="0"/>
        <w:autoSpaceDN w:val="0"/>
        <w:adjustRightInd w:val="0"/>
        <w:spacing w:before="20" w:line="192" w:lineRule="auto"/>
        <w:jc w:val="center"/>
        <w:rPr>
          <w:b/>
          <w:color w:val="000000"/>
          <w:sz w:val="20"/>
          <w:szCs w:val="20"/>
        </w:rPr>
      </w:pPr>
      <w:r w:rsidRPr="00586B5A">
        <w:rPr>
          <w:b/>
          <w:color w:val="000000"/>
          <w:sz w:val="20"/>
          <w:szCs w:val="20"/>
        </w:rPr>
        <w:t>АНАЛИЗ СВЕДЕНИЙ</w:t>
      </w:r>
    </w:p>
    <w:p w:rsidR="00B51986" w:rsidRPr="00586B5A" w:rsidRDefault="00B51986" w:rsidP="00B51986">
      <w:pPr>
        <w:autoSpaceDE w:val="0"/>
        <w:autoSpaceDN w:val="0"/>
        <w:adjustRightInd w:val="0"/>
        <w:spacing w:before="20" w:line="192" w:lineRule="auto"/>
        <w:jc w:val="center"/>
        <w:rPr>
          <w:b/>
          <w:color w:val="000000"/>
          <w:sz w:val="20"/>
          <w:szCs w:val="20"/>
        </w:rPr>
      </w:pPr>
      <w:r w:rsidRPr="00586B5A">
        <w:rPr>
          <w:b/>
          <w:color w:val="000000"/>
          <w:sz w:val="20"/>
          <w:szCs w:val="20"/>
        </w:rPr>
        <w:t xml:space="preserve">о доходах, об имуществе и обязательствах имущественного характера </w:t>
      </w:r>
    </w:p>
    <w:p w:rsidR="00B51986" w:rsidRPr="00586B5A" w:rsidRDefault="00B51986" w:rsidP="00B51986">
      <w:pPr>
        <w:autoSpaceDE w:val="0"/>
        <w:autoSpaceDN w:val="0"/>
        <w:adjustRightInd w:val="0"/>
        <w:spacing w:before="20" w:line="192" w:lineRule="auto"/>
        <w:jc w:val="center"/>
        <w:rPr>
          <w:b/>
          <w:sz w:val="20"/>
          <w:szCs w:val="20"/>
        </w:rPr>
      </w:pPr>
      <w:r w:rsidRPr="00586B5A">
        <w:rPr>
          <w:b/>
          <w:color w:val="000000"/>
          <w:sz w:val="20"/>
          <w:szCs w:val="20"/>
        </w:rPr>
        <w:t xml:space="preserve">в </w:t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color w:val="000000"/>
          <w:sz w:val="20"/>
          <w:szCs w:val="20"/>
        </w:rPr>
        <w:softHyphen/>
      </w:r>
      <w:r w:rsidRPr="00586B5A">
        <w:rPr>
          <w:b/>
          <w:sz w:val="20"/>
          <w:szCs w:val="20"/>
        </w:rPr>
        <w:t>_(</w:t>
      </w:r>
      <w:r w:rsidRPr="00586B5A">
        <w:rPr>
          <w:i/>
          <w:sz w:val="20"/>
          <w:szCs w:val="20"/>
        </w:rPr>
        <w:t>наименование органа</w:t>
      </w:r>
      <w:r w:rsidRPr="00586B5A">
        <w:rPr>
          <w:b/>
          <w:sz w:val="20"/>
          <w:szCs w:val="20"/>
        </w:rPr>
        <w:t>)</w:t>
      </w:r>
      <w:r>
        <w:rPr>
          <w:b/>
          <w:color w:val="000000"/>
          <w:sz w:val="20"/>
          <w:szCs w:val="20"/>
        </w:rPr>
        <w:t xml:space="preserve">  за два предыдущих</w:t>
      </w:r>
      <w:r w:rsidRPr="00586B5A">
        <w:rPr>
          <w:b/>
          <w:color w:val="000000"/>
          <w:sz w:val="20"/>
          <w:szCs w:val="20"/>
        </w:rPr>
        <w:t xml:space="preserve"> год</w:t>
      </w:r>
      <w:r>
        <w:rPr>
          <w:b/>
          <w:color w:val="000000"/>
          <w:sz w:val="20"/>
          <w:szCs w:val="20"/>
        </w:rPr>
        <w:t>а и отчетный  год</w:t>
      </w:r>
    </w:p>
    <w:p w:rsidR="00B51986" w:rsidRDefault="00B51986" w:rsidP="00B51986">
      <w:pPr>
        <w:autoSpaceDE w:val="0"/>
        <w:autoSpaceDN w:val="0"/>
        <w:adjustRightInd w:val="0"/>
        <w:spacing w:before="20" w:line="192" w:lineRule="auto"/>
        <w:jc w:val="center"/>
        <w:rPr>
          <w:b/>
          <w:color w:val="000000"/>
          <w:sz w:val="22"/>
          <w:szCs w:val="22"/>
        </w:rPr>
      </w:pP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702"/>
        <w:gridCol w:w="1253"/>
        <w:gridCol w:w="21"/>
        <w:gridCol w:w="1683"/>
        <w:gridCol w:w="2800"/>
        <w:gridCol w:w="39"/>
        <w:gridCol w:w="1402"/>
        <w:gridCol w:w="16"/>
        <w:gridCol w:w="1244"/>
        <w:gridCol w:w="31"/>
        <w:gridCol w:w="1251"/>
        <w:gridCol w:w="25"/>
        <w:gridCol w:w="1235"/>
        <w:gridCol w:w="41"/>
        <w:gridCol w:w="1134"/>
        <w:gridCol w:w="63"/>
        <w:gridCol w:w="1708"/>
      </w:tblGrid>
      <w:tr w:rsidR="00B51986" w:rsidTr="00A86AC0">
        <w:trPr>
          <w:trHeight w:val="1403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Фамилия</w:t>
            </w:r>
          </w:p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и инициалы лица,</w:t>
            </w:r>
          </w:p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представившего сведения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Должность, 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Декларированный годовой доход за  отчётный период</w:t>
            </w:r>
          </w:p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(руб.)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Объекты недвижимости, находящиеся</w:t>
            </w:r>
          </w:p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 собственности</w:t>
            </w:r>
          </w:p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(без указания адреса)</w:t>
            </w: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Объекты недвижимости, находящиеся в пользовании</w:t>
            </w:r>
          </w:p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(без указания адреса)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Транспортные средства</w:t>
            </w:r>
          </w:p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(вид, марка)</w:t>
            </w:r>
          </w:p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(без места регистрации)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</w:p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Сведения о счетах  в банках и иных кредитных организациях</w:t>
            </w:r>
          </w:p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(количество)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</w:p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Сведения об участии в деятельности юр.лиц и о ценных бумагах</w:t>
            </w:r>
          </w:p>
        </w:tc>
        <w:tc>
          <w:tcPr>
            <w:tcW w:w="12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</w:p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Срочные обязательства имущественного характера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</w:p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Примечание</w:t>
            </w:r>
          </w:p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(выводы)</w:t>
            </w:r>
          </w:p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</w:rPr>
            </w:pPr>
          </w:p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i/>
                <w:color w:val="000000"/>
                <w:sz w:val="17"/>
                <w:szCs w:val="17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B51986" w:rsidTr="00A86AC0">
        <w:trPr>
          <w:trHeight w:val="223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12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</w:t>
            </w:r>
          </w:p>
        </w:tc>
      </w:tr>
      <w:tr w:rsidR="00B51986" w:rsidTr="00A86AC0">
        <w:trPr>
          <w:trHeight w:val="2729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sz w:val="17"/>
                <w:szCs w:val="17"/>
              </w:rPr>
            </w:pPr>
          </w:p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17"/>
                <w:szCs w:val="17"/>
              </w:rPr>
            </w:pPr>
          </w:p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17"/>
                <w:szCs w:val="17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28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7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</w:tr>
      <w:tr w:rsidR="00B51986" w:rsidTr="00B51986">
        <w:trPr>
          <w:trHeight w:val="740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Супруга (супруг)</w:t>
            </w:r>
          </w:p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17"/>
                <w:szCs w:val="17"/>
              </w:rPr>
            </w:pPr>
          </w:p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sz w:val="17"/>
                <w:szCs w:val="17"/>
              </w:rPr>
            </w:pPr>
            <w:r>
              <w:rPr>
                <w:i/>
                <w:color w:val="000000"/>
                <w:sz w:val="17"/>
                <w:szCs w:val="17"/>
              </w:rPr>
              <w:t>без указания персональных данных</w:t>
            </w:r>
          </w:p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sz w:val="17"/>
                <w:szCs w:val="17"/>
              </w:rPr>
            </w:pPr>
          </w:p>
        </w:tc>
        <w:tc>
          <w:tcPr>
            <w:tcW w:w="12672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B51986" w:rsidTr="00A86AC0">
        <w:trPr>
          <w:trHeight w:val="1058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 xml:space="preserve">Несовершеннолетние дети </w:t>
            </w:r>
          </w:p>
          <w:p w:rsidR="00B51986" w:rsidRDefault="00B51986" w:rsidP="00B5198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sz w:val="17"/>
                <w:szCs w:val="17"/>
              </w:rPr>
            </w:pPr>
            <w:r>
              <w:rPr>
                <w:i/>
                <w:color w:val="000000"/>
                <w:sz w:val="17"/>
                <w:szCs w:val="17"/>
              </w:rPr>
              <w:t>без указания персональных данных</w:t>
            </w:r>
          </w:p>
        </w:tc>
        <w:tc>
          <w:tcPr>
            <w:tcW w:w="12672" w:type="dxa"/>
            <w:gridSpan w:val="1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51986" w:rsidRDefault="00B51986" w:rsidP="00A86AC0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17"/>
                <w:szCs w:val="17"/>
              </w:rPr>
            </w:pPr>
          </w:p>
        </w:tc>
      </w:tr>
    </w:tbl>
    <w:p w:rsidR="00B51986" w:rsidRDefault="00B51986" w:rsidP="00B51986"/>
    <w:p w:rsidR="00B51986" w:rsidRDefault="00B51986">
      <w:pPr>
        <w:spacing w:after="200" w:line="276" w:lineRule="auto"/>
      </w:pPr>
      <w:r>
        <w:br w:type="page"/>
      </w:r>
    </w:p>
    <w:p w:rsidR="00B51986" w:rsidRDefault="00B51986" w:rsidP="00B51986">
      <w:pPr>
        <w:sectPr w:rsidR="00B51986" w:rsidSect="00C967E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51986" w:rsidRPr="00903F61" w:rsidRDefault="00B51986" w:rsidP="00B51986">
      <w:pPr>
        <w:ind w:left="6096" w:right="-426"/>
        <w:jc w:val="both"/>
        <w:rPr>
          <w:sz w:val="16"/>
          <w:szCs w:val="16"/>
        </w:rPr>
      </w:pPr>
      <w:r w:rsidRPr="00903F61">
        <w:rPr>
          <w:sz w:val="16"/>
          <w:szCs w:val="16"/>
        </w:rPr>
        <w:lastRenderedPageBreak/>
        <w:t xml:space="preserve">Приложении № 2 к Положению О порядке представления сведений, представляемых гражданами, претендующими на замещение </w:t>
      </w:r>
      <w:r>
        <w:rPr>
          <w:sz w:val="16"/>
          <w:szCs w:val="16"/>
        </w:rPr>
        <w:t xml:space="preserve">муниципальной </w:t>
      </w:r>
      <w:r w:rsidRPr="00903F61">
        <w:rPr>
          <w:sz w:val="16"/>
          <w:szCs w:val="16"/>
        </w:rPr>
        <w:t>должности, и лицами, занимающими (замещающими)</w:t>
      </w:r>
      <w:r>
        <w:rPr>
          <w:sz w:val="16"/>
          <w:szCs w:val="16"/>
        </w:rPr>
        <w:t xml:space="preserve"> муниципальные  должности Архангельского сельского поселения</w:t>
      </w:r>
      <w:r w:rsidRPr="00903F61">
        <w:rPr>
          <w:sz w:val="16"/>
          <w:szCs w:val="16"/>
        </w:rPr>
        <w:t>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B51986" w:rsidRDefault="00B51986" w:rsidP="00B51986">
      <w:pPr>
        <w:autoSpaceDN w:val="0"/>
        <w:jc w:val="right"/>
      </w:pPr>
    </w:p>
    <w:p w:rsidR="00B51986" w:rsidRPr="00356C52" w:rsidRDefault="00B51986" w:rsidP="00B51986">
      <w:pPr>
        <w:autoSpaceDN w:val="0"/>
        <w:jc w:val="right"/>
        <w:rPr>
          <w:szCs w:val="28"/>
        </w:rPr>
      </w:pPr>
    </w:p>
    <w:p w:rsidR="00B51986" w:rsidRDefault="00B51986" w:rsidP="00B51986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Управление государственной службы</w:t>
      </w:r>
    </w:p>
    <w:p w:rsidR="00B51986" w:rsidRDefault="00B51986" w:rsidP="00B51986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Челябинской области</w:t>
      </w:r>
    </w:p>
    <w:p w:rsidR="00B51986" w:rsidRDefault="00B51986" w:rsidP="00B5198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B51986" w:rsidRPr="00D13C2C" w:rsidRDefault="00B51986" w:rsidP="00B5198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B51986" w:rsidRPr="00D13C2C" w:rsidRDefault="00B51986" w:rsidP="00B5198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13C2C">
        <w:rPr>
          <w:rFonts w:eastAsiaTheme="minorEastAsia"/>
          <w:sz w:val="28"/>
          <w:szCs w:val="28"/>
        </w:rPr>
        <w:t xml:space="preserve">В соответствии со статьей 3-6 Закона Челябинской области от 29.01.2009 N 353-ЗО "О противодействии коррупции в Челябинской области" направляю Вам: </w:t>
      </w:r>
    </w:p>
    <w:p w:rsidR="00B51986" w:rsidRPr="00D13C2C" w:rsidRDefault="00B51986" w:rsidP="00B519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3C2C">
        <w:rPr>
          <w:rFonts w:eastAsiaTheme="minorEastAsia"/>
          <w:sz w:val="28"/>
          <w:szCs w:val="28"/>
        </w:rPr>
        <w:t xml:space="preserve">1. </w:t>
      </w:r>
      <w:r>
        <w:rPr>
          <w:rFonts w:eastAsiaTheme="minorEastAsia"/>
          <w:sz w:val="28"/>
          <w:szCs w:val="28"/>
        </w:rPr>
        <w:t>С</w:t>
      </w:r>
      <w:r w:rsidRPr="00D13C2C">
        <w:rPr>
          <w:rFonts w:eastAsiaTheme="minorEastAsia"/>
          <w:sz w:val="28"/>
          <w:szCs w:val="28"/>
        </w:rPr>
        <w:t>ведения о доходах, расходах, об имуществе и обязательствах имущественного харак</w:t>
      </w:r>
      <w:r>
        <w:rPr>
          <w:rFonts w:eastAsiaTheme="minorEastAsia"/>
          <w:sz w:val="28"/>
          <w:szCs w:val="28"/>
        </w:rPr>
        <w:t>тера</w:t>
      </w:r>
      <w:r>
        <w:rPr>
          <w:rFonts w:eastAsiaTheme="minorEastAsia"/>
          <w:sz w:val="28"/>
          <w:szCs w:val="28"/>
        </w:rPr>
        <w:softHyphen/>
      </w:r>
      <w:r>
        <w:rPr>
          <w:rFonts w:eastAsiaTheme="minorEastAsia"/>
          <w:sz w:val="28"/>
          <w:szCs w:val="28"/>
        </w:rPr>
        <w:softHyphen/>
        <w:t xml:space="preserve">__________Архангельского сельского поселения </w:t>
      </w:r>
      <w:r w:rsidRPr="00D13C2C">
        <w:rPr>
          <w:rFonts w:eastAsiaTheme="minorEastAsia"/>
          <w:sz w:val="28"/>
          <w:szCs w:val="28"/>
        </w:rPr>
        <w:t>Сосновского муниципального района Челябинской о</w:t>
      </w:r>
      <w:r>
        <w:rPr>
          <w:rFonts w:eastAsiaTheme="minorEastAsia"/>
          <w:sz w:val="28"/>
          <w:szCs w:val="28"/>
        </w:rPr>
        <w:t>бласти – ________________________</w:t>
      </w:r>
      <w:r w:rsidRPr="00D13C2C">
        <w:rPr>
          <w:rFonts w:eastAsiaTheme="minorEastAsia"/>
          <w:sz w:val="28"/>
          <w:szCs w:val="28"/>
        </w:rPr>
        <w:t xml:space="preserve">, </w:t>
      </w:r>
      <w:r w:rsidRPr="00D13C2C">
        <w:rPr>
          <w:sz w:val="28"/>
          <w:szCs w:val="28"/>
        </w:rPr>
        <w:t xml:space="preserve">а также сведения о доходах, расходах, об имуществе и обязательствах имущественного характера его супруги и несовершеннолетнего ребенка – </w:t>
      </w:r>
      <w:r w:rsidRPr="00D13C2C">
        <w:rPr>
          <w:rFonts w:eastAsiaTheme="minorEastAsia"/>
          <w:sz w:val="28"/>
          <w:szCs w:val="28"/>
        </w:rPr>
        <w:t xml:space="preserve">на </w:t>
      </w:r>
      <w:r>
        <w:rPr>
          <w:rFonts w:eastAsiaTheme="minorEastAsia"/>
          <w:sz w:val="28"/>
          <w:szCs w:val="28"/>
        </w:rPr>
        <w:t>___</w:t>
      </w:r>
      <w:r w:rsidRPr="00D13C2C">
        <w:rPr>
          <w:rFonts w:eastAsiaTheme="minorEastAsia"/>
          <w:sz w:val="28"/>
          <w:szCs w:val="28"/>
        </w:rPr>
        <w:t>листах;</w:t>
      </w:r>
    </w:p>
    <w:p w:rsidR="00B51986" w:rsidRDefault="00B51986" w:rsidP="00B51986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D13C2C">
        <w:rPr>
          <w:rFonts w:eastAsiaTheme="minorEastAsia"/>
          <w:sz w:val="28"/>
          <w:szCs w:val="28"/>
        </w:rPr>
        <w:t xml:space="preserve">2. </w:t>
      </w:r>
      <w:r>
        <w:rPr>
          <w:rFonts w:eastAsiaTheme="minorEastAsia"/>
          <w:sz w:val="28"/>
          <w:szCs w:val="28"/>
        </w:rPr>
        <w:t>А</w:t>
      </w:r>
      <w:r w:rsidRPr="00D13C2C">
        <w:rPr>
          <w:sz w:val="28"/>
          <w:szCs w:val="28"/>
        </w:rPr>
        <w:t>нализ представленных сведений о доходах, расходах, об имуществе и обязател</w:t>
      </w:r>
      <w:r>
        <w:rPr>
          <w:sz w:val="28"/>
          <w:szCs w:val="28"/>
        </w:rPr>
        <w:t>ьствах имущественного характера____________</w:t>
      </w:r>
    </w:p>
    <w:p w:rsidR="00B51986" w:rsidRPr="00D13C2C" w:rsidRDefault="00B51986" w:rsidP="00B519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Архангельского сельского поселения </w:t>
      </w:r>
      <w:r w:rsidRPr="00D13C2C">
        <w:rPr>
          <w:rFonts w:eastAsiaTheme="minorEastAsia"/>
          <w:sz w:val="28"/>
          <w:szCs w:val="28"/>
        </w:rPr>
        <w:t>Сосновского муниципального района Челябинской о</w:t>
      </w:r>
      <w:r>
        <w:rPr>
          <w:rFonts w:eastAsiaTheme="minorEastAsia"/>
          <w:sz w:val="28"/>
          <w:szCs w:val="28"/>
        </w:rPr>
        <w:t>бласти – _______________________</w:t>
      </w:r>
      <w:r w:rsidRPr="00D13C2C">
        <w:rPr>
          <w:rFonts w:eastAsiaTheme="minorEastAsia"/>
          <w:sz w:val="28"/>
          <w:szCs w:val="28"/>
        </w:rPr>
        <w:t xml:space="preserve">, </w:t>
      </w:r>
      <w:r w:rsidRPr="00D13C2C">
        <w:rPr>
          <w:sz w:val="28"/>
          <w:szCs w:val="28"/>
        </w:rPr>
        <w:t xml:space="preserve">а также сведения о доходах, расходах, об имуществе и обязательствах имущественного характера его супруги и несовершеннолетнего ребенка – </w:t>
      </w:r>
      <w:r>
        <w:rPr>
          <w:rFonts w:eastAsiaTheme="minorEastAsia"/>
          <w:sz w:val="28"/>
          <w:szCs w:val="28"/>
        </w:rPr>
        <w:t>на ____</w:t>
      </w:r>
      <w:r w:rsidRPr="00D13C2C">
        <w:rPr>
          <w:rFonts w:eastAsiaTheme="minorEastAsia"/>
          <w:sz w:val="28"/>
          <w:szCs w:val="28"/>
        </w:rPr>
        <w:t xml:space="preserve"> листе.</w:t>
      </w:r>
    </w:p>
    <w:p w:rsidR="00B51986" w:rsidRPr="00D13C2C" w:rsidRDefault="00B51986" w:rsidP="00B5198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B51986" w:rsidRPr="00D13C2C" w:rsidRDefault="00B51986" w:rsidP="00B5198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Приложение: информация на ___</w:t>
      </w:r>
      <w:r w:rsidRPr="00D13C2C">
        <w:rPr>
          <w:rFonts w:eastAsiaTheme="minorEastAsia"/>
          <w:sz w:val="28"/>
          <w:szCs w:val="28"/>
        </w:rPr>
        <w:t xml:space="preserve"> листах.</w:t>
      </w:r>
    </w:p>
    <w:p w:rsidR="00B51986" w:rsidRPr="00D13C2C" w:rsidRDefault="00B51986" w:rsidP="00B5198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B51986" w:rsidRPr="00D13C2C" w:rsidRDefault="00B51986" w:rsidP="00B5198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 xml:space="preserve">Ответственный </w:t>
      </w:r>
      <w:r w:rsidRPr="00D13C2C">
        <w:rPr>
          <w:rFonts w:eastAsiaTheme="minorEastAsia"/>
        </w:rPr>
        <w:t xml:space="preserve">за работу </w:t>
      </w:r>
    </w:p>
    <w:p w:rsidR="00B51986" w:rsidRPr="00D13C2C" w:rsidRDefault="00B51986" w:rsidP="00B5198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D13C2C">
        <w:rPr>
          <w:rFonts w:eastAsiaTheme="minorEastAsia"/>
        </w:rPr>
        <w:t>по профилактике коррупционных</w:t>
      </w:r>
    </w:p>
    <w:p w:rsidR="00B51986" w:rsidRPr="00D13C2C" w:rsidRDefault="00B51986" w:rsidP="00B5198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D13C2C">
        <w:rPr>
          <w:rFonts w:eastAsiaTheme="minorEastAsia"/>
        </w:rPr>
        <w:t>правонарушений, член комиссии</w:t>
      </w:r>
    </w:p>
    <w:p w:rsidR="00B51986" w:rsidRPr="00D13C2C" w:rsidRDefault="00B51986" w:rsidP="00B5198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>по контролю за</w:t>
      </w:r>
      <w:r w:rsidRPr="00D13C2C">
        <w:rPr>
          <w:rFonts w:eastAsiaTheme="minorEastAsia"/>
        </w:rPr>
        <w:t xml:space="preserve"> достоверностью </w:t>
      </w:r>
    </w:p>
    <w:p w:rsidR="00B51986" w:rsidRPr="00D13C2C" w:rsidRDefault="00B51986" w:rsidP="00B5198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D13C2C">
        <w:rPr>
          <w:rFonts w:eastAsiaTheme="minorEastAsia"/>
        </w:rPr>
        <w:t xml:space="preserve">сведений о доходах, расходах, </w:t>
      </w:r>
    </w:p>
    <w:p w:rsidR="00B51986" w:rsidRPr="00D13C2C" w:rsidRDefault="00B51986" w:rsidP="00B5198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>об имуществе</w:t>
      </w:r>
      <w:r w:rsidRPr="00D13C2C">
        <w:rPr>
          <w:rFonts w:eastAsiaTheme="minorEastAsia"/>
        </w:rPr>
        <w:t xml:space="preserve"> и обязательствах </w:t>
      </w:r>
    </w:p>
    <w:p w:rsidR="00B51986" w:rsidRPr="00D13C2C" w:rsidRDefault="00B51986" w:rsidP="00B5198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D13C2C">
        <w:rPr>
          <w:rFonts w:eastAsiaTheme="minorEastAsia"/>
        </w:rPr>
        <w:t>имущественного  характера,</w:t>
      </w:r>
    </w:p>
    <w:p w:rsidR="00B51986" w:rsidRPr="00D13C2C" w:rsidRDefault="00B51986" w:rsidP="00B5198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D13C2C">
        <w:rPr>
          <w:rFonts w:eastAsiaTheme="minorEastAsia"/>
        </w:rPr>
        <w:t xml:space="preserve">представляемыми лицами </w:t>
      </w:r>
    </w:p>
    <w:p w:rsidR="00B51986" w:rsidRPr="00D13C2C" w:rsidRDefault="00B51986" w:rsidP="00B5198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D13C2C">
        <w:rPr>
          <w:rFonts w:eastAsiaTheme="minorEastAsia"/>
        </w:rPr>
        <w:t xml:space="preserve">замещающим </w:t>
      </w:r>
      <w:r>
        <w:rPr>
          <w:rFonts w:eastAsiaTheme="minorEastAsia"/>
        </w:rPr>
        <w:t>му</w:t>
      </w:r>
      <w:r w:rsidRPr="00D13C2C">
        <w:rPr>
          <w:rFonts w:eastAsiaTheme="minorEastAsia"/>
        </w:rPr>
        <w:t>ниципальные</w:t>
      </w:r>
    </w:p>
    <w:p w:rsidR="00B51986" w:rsidRDefault="00B51986" w:rsidP="00B5198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D13C2C">
        <w:rPr>
          <w:rFonts w:eastAsiaTheme="minorEastAsia"/>
        </w:rPr>
        <w:t>до</w:t>
      </w:r>
      <w:r>
        <w:rPr>
          <w:rFonts w:eastAsiaTheme="minorEastAsia"/>
        </w:rPr>
        <w:t xml:space="preserve">лжности Архангельского </w:t>
      </w:r>
    </w:p>
    <w:p w:rsidR="00B51986" w:rsidRPr="00D13C2C" w:rsidRDefault="00B51986" w:rsidP="00B5198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 xml:space="preserve">сельского поселения </w:t>
      </w:r>
      <w:r w:rsidRPr="00D13C2C">
        <w:rPr>
          <w:rFonts w:eastAsiaTheme="minorEastAsia"/>
        </w:rPr>
        <w:t xml:space="preserve">Сосновского </w:t>
      </w:r>
    </w:p>
    <w:p w:rsidR="00B51986" w:rsidRPr="00D13C2C" w:rsidRDefault="00B51986" w:rsidP="00B5198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D13C2C">
        <w:rPr>
          <w:rFonts w:eastAsiaTheme="minorEastAsia"/>
        </w:rPr>
        <w:t xml:space="preserve">муниципального района                                                              </w:t>
      </w:r>
      <w:r>
        <w:rPr>
          <w:rFonts w:eastAsiaTheme="minorEastAsia"/>
        </w:rPr>
        <w:t xml:space="preserve">_________ </w:t>
      </w:r>
    </w:p>
    <w:p w:rsidR="00B51986" w:rsidRPr="00D13C2C" w:rsidRDefault="00B51986" w:rsidP="00B51986">
      <w:pPr>
        <w:jc w:val="both"/>
        <w:rPr>
          <w:sz w:val="18"/>
          <w:szCs w:val="18"/>
        </w:rPr>
      </w:pPr>
    </w:p>
    <w:p w:rsidR="00B51986" w:rsidRDefault="00B51986" w:rsidP="00B51986"/>
    <w:p w:rsidR="001C09F5" w:rsidRDefault="001C09F5" w:rsidP="001C09F5">
      <w:pPr>
        <w:pStyle w:val="15"/>
        <w:shd w:val="clear" w:color="auto" w:fill="auto"/>
        <w:spacing w:after="0" w:line="322" w:lineRule="exact"/>
        <w:ind w:right="20"/>
        <w:jc w:val="both"/>
      </w:pPr>
    </w:p>
    <w:sectPr w:rsidR="001C09F5" w:rsidSect="00B519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741" w:rsidRDefault="00407741" w:rsidP="00341A0D">
      <w:r>
        <w:separator/>
      </w:r>
    </w:p>
  </w:endnote>
  <w:endnote w:type="continuationSeparator" w:id="1">
    <w:p w:rsidR="00407741" w:rsidRDefault="00407741" w:rsidP="00341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741" w:rsidRDefault="00407741" w:rsidP="00341A0D">
      <w:r>
        <w:separator/>
      </w:r>
    </w:p>
  </w:footnote>
  <w:footnote w:type="continuationSeparator" w:id="1">
    <w:p w:rsidR="00407741" w:rsidRDefault="00407741" w:rsidP="00341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845"/>
        </w:tabs>
        <w:ind w:left="8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StarSymbol" w:hAnsi="StarSymbol"/>
        <w:color w:val="00000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6660D272"/>
    <w:lvl w:ilvl="0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7"/>
    <w:multiLevelType w:val="multilevel"/>
    <w:tmpl w:val="EC74D0CC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9632C4"/>
    <w:multiLevelType w:val="multilevel"/>
    <w:tmpl w:val="C4186082"/>
    <w:lvl w:ilvl="0">
      <w:start w:val="31"/>
      <w:numFmt w:val="decimal"/>
      <w:lvlText w:val="%1."/>
      <w:lvlJc w:val="left"/>
      <w:pPr>
        <w:tabs>
          <w:tab w:val="num" w:pos="5328"/>
        </w:tabs>
        <w:ind w:left="53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09071102"/>
    <w:multiLevelType w:val="multilevel"/>
    <w:tmpl w:val="3D8C994C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C2238CC"/>
    <w:multiLevelType w:val="hybridMultilevel"/>
    <w:tmpl w:val="2682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211D4"/>
    <w:multiLevelType w:val="hybridMultilevel"/>
    <w:tmpl w:val="58D07ED8"/>
    <w:lvl w:ilvl="0" w:tplc="9D368B3C">
      <w:start w:val="13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80780D"/>
    <w:multiLevelType w:val="hybridMultilevel"/>
    <w:tmpl w:val="84BA4E74"/>
    <w:lvl w:ilvl="0" w:tplc="29C60912">
      <w:start w:val="18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1" w:tplc="574A17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D7AD8"/>
    <w:multiLevelType w:val="hybridMultilevel"/>
    <w:tmpl w:val="AC28F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164DE"/>
    <w:multiLevelType w:val="hybridMultilevel"/>
    <w:tmpl w:val="47AE745C"/>
    <w:lvl w:ilvl="0" w:tplc="6DFCD01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0F54B24"/>
    <w:multiLevelType w:val="hybridMultilevel"/>
    <w:tmpl w:val="A802F030"/>
    <w:lvl w:ilvl="0" w:tplc="0E0C4E82">
      <w:start w:val="31"/>
      <w:numFmt w:val="decimal"/>
      <w:lvlText w:val="%1."/>
      <w:lvlJc w:val="left"/>
      <w:pPr>
        <w:tabs>
          <w:tab w:val="num" w:pos="5328"/>
        </w:tabs>
        <w:ind w:left="5328" w:hanging="360"/>
      </w:pPr>
      <w:rPr>
        <w:rFonts w:hint="default"/>
      </w:rPr>
    </w:lvl>
    <w:lvl w:ilvl="1" w:tplc="0B3A1918">
      <w:start w:val="3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4FD3272E"/>
    <w:multiLevelType w:val="hybridMultilevel"/>
    <w:tmpl w:val="92847882"/>
    <w:lvl w:ilvl="0" w:tplc="0E0C4E82">
      <w:start w:val="31"/>
      <w:numFmt w:val="decimal"/>
      <w:lvlText w:val="%1."/>
      <w:lvlJc w:val="left"/>
      <w:pPr>
        <w:tabs>
          <w:tab w:val="num" w:pos="5328"/>
        </w:tabs>
        <w:ind w:left="53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557404F7"/>
    <w:multiLevelType w:val="hybridMultilevel"/>
    <w:tmpl w:val="797AD680"/>
    <w:lvl w:ilvl="0" w:tplc="4148C058">
      <w:start w:val="1"/>
      <w:numFmt w:val="decimal"/>
      <w:lvlText w:val="%1."/>
      <w:lvlJc w:val="left"/>
      <w:pPr>
        <w:ind w:left="66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60542BC"/>
    <w:multiLevelType w:val="hybridMultilevel"/>
    <w:tmpl w:val="B98235E2"/>
    <w:lvl w:ilvl="0" w:tplc="0F00B6F6">
      <w:start w:val="1"/>
      <w:numFmt w:val="decimal"/>
      <w:lvlText w:val="%1."/>
      <w:lvlJc w:val="left"/>
      <w:pPr>
        <w:tabs>
          <w:tab w:val="num" w:pos="2481"/>
        </w:tabs>
        <w:ind w:left="2481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5F980240"/>
    <w:multiLevelType w:val="hybridMultilevel"/>
    <w:tmpl w:val="DBEED952"/>
    <w:lvl w:ilvl="0" w:tplc="B4940638">
      <w:start w:val="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5FF0373F"/>
    <w:multiLevelType w:val="hybridMultilevel"/>
    <w:tmpl w:val="6ABAEEA6"/>
    <w:lvl w:ilvl="0" w:tplc="AD5E96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DB7B3A"/>
    <w:multiLevelType w:val="hybridMultilevel"/>
    <w:tmpl w:val="F08CCD9A"/>
    <w:lvl w:ilvl="0" w:tplc="F6DCF4E0">
      <w:start w:val="23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941194"/>
    <w:multiLevelType w:val="hybridMultilevel"/>
    <w:tmpl w:val="D7C081C6"/>
    <w:lvl w:ilvl="0" w:tplc="5822AAD2">
      <w:start w:val="26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1" w:tplc="14C65C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FE60E3"/>
    <w:multiLevelType w:val="hybridMultilevel"/>
    <w:tmpl w:val="ACD2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B00BF"/>
    <w:multiLevelType w:val="hybridMultilevel"/>
    <w:tmpl w:val="7EB0B924"/>
    <w:lvl w:ilvl="0" w:tplc="0F00B6F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  <w:color w:val="000000"/>
      </w:rPr>
    </w:lvl>
    <w:lvl w:ilvl="1" w:tplc="01E6365A">
      <w:start w:val="6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E8245A8"/>
    <w:multiLevelType w:val="hybridMultilevel"/>
    <w:tmpl w:val="10DE5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A5059"/>
    <w:multiLevelType w:val="hybridMultilevel"/>
    <w:tmpl w:val="EB3C16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20C0AEE"/>
    <w:multiLevelType w:val="multilevel"/>
    <w:tmpl w:val="6FEE79CC"/>
    <w:lvl w:ilvl="0">
      <w:start w:val="1"/>
      <w:numFmt w:val="decimal"/>
      <w:lvlText w:val="%1."/>
      <w:lvlJc w:val="left"/>
      <w:pPr>
        <w:ind w:left="719" w:hanging="4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2" w:hanging="2160"/>
      </w:pPr>
      <w:rPr>
        <w:rFonts w:hint="default"/>
      </w:rPr>
    </w:lvl>
  </w:abstractNum>
  <w:abstractNum w:abstractNumId="25">
    <w:nsid w:val="74390A97"/>
    <w:multiLevelType w:val="hybridMultilevel"/>
    <w:tmpl w:val="43B624B8"/>
    <w:lvl w:ilvl="0" w:tplc="0C1A7EEE">
      <w:start w:val="28"/>
      <w:numFmt w:val="decimal"/>
      <w:lvlText w:val="%1."/>
      <w:lvlJc w:val="left"/>
      <w:pPr>
        <w:tabs>
          <w:tab w:val="num" w:pos="3912"/>
        </w:tabs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854D3D"/>
    <w:multiLevelType w:val="multilevel"/>
    <w:tmpl w:val="EC74D0CC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>
    <w:nsid w:val="774725A6"/>
    <w:multiLevelType w:val="hybridMultilevel"/>
    <w:tmpl w:val="BDDEA178"/>
    <w:lvl w:ilvl="0" w:tplc="0BA07B2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B0127"/>
    <w:multiLevelType w:val="hybridMultilevel"/>
    <w:tmpl w:val="AB64A084"/>
    <w:lvl w:ilvl="0" w:tplc="D87A5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10C10"/>
    <w:multiLevelType w:val="hybridMultilevel"/>
    <w:tmpl w:val="740ECE80"/>
    <w:lvl w:ilvl="0" w:tplc="C3C26056">
      <w:start w:val="13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  <w:i w:val="0"/>
        <w:color w:val="auto"/>
      </w:rPr>
    </w:lvl>
    <w:lvl w:ilvl="1" w:tplc="5F1E7D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7E5E56"/>
    <w:multiLevelType w:val="hybridMultilevel"/>
    <w:tmpl w:val="1CA8D7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14"/>
  </w:num>
  <w:num w:numId="4">
    <w:abstractNumId w:val="27"/>
  </w:num>
  <w:num w:numId="5">
    <w:abstractNumId w:val="6"/>
  </w:num>
  <w:num w:numId="6">
    <w:abstractNumId w:val="20"/>
  </w:num>
  <w:num w:numId="7">
    <w:abstractNumId w:val="28"/>
  </w:num>
  <w:num w:numId="8">
    <w:abstractNumId w:val="7"/>
  </w:num>
  <w:num w:numId="9">
    <w:abstractNumId w:val="24"/>
  </w:num>
  <w:num w:numId="10">
    <w:abstractNumId w:val="22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11"/>
  </w:num>
  <w:num w:numId="17">
    <w:abstractNumId w:val="16"/>
  </w:num>
  <w:num w:numId="18">
    <w:abstractNumId w:val="21"/>
  </w:num>
  <w:num w:numId="19">
    <w:abstractNumId w:val="15"/>
  </w:num>
  <w:num w:numId="20">
    <w:abstractNumId w:val="30"/>
  </w:num>
  <w:num w:numId="21">
    <w:abstractNumId w:val="8"/>
  </w:num>
  <w:num w:numId="22">
    <w:abstractNumId w:val="9"/>
  </w:num>
  <w:num w:numId="23">
    <w:abstractNumId w:val="26"/>
  </w:num>
  <w:num w:numId="24">
    <w:abstractNumId w:val="17"/>
  </w:num>
  <w:num w:numId="25">
    <w:abstractNumId w:val="18"/>
  </w:num>
  <w:num w:numId="26">
    <w:abstractNumId w:val="19"/>
  </w:num>
  <w:num w:numId="27">
    <w:abstractNumId w:val="25"/>
  </w:num>
  <w:num w:numId="28">
    <w:abstractNumId w:val="13"/>
  </w:num>
  <w:num w:numId="29">
    <w:abstractNumId w:val="12"/>
  </w:num>
  <w:num w:numId="30">
    <w:abstractNumId w:val="5"/>
  </w:num>
  <w:num w:numId="31">
    <w:abstractNumId w:val="10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B80"/>
    <w:rsid w:val="00000979"/>
    <w:rsid w:val="0000106A"/>
    <w:rsid w:val="000027AD"/>
    <w:rsid w:val="00004557"/>
    <w:rsid w:val="000046E5"/>
    <w:rsid w:val="00005F8E"/>
    <w:rsid w:val="000063C6"/>
    <w:rsid w:val="00007945"/>
    <w:rsid w:val="00011180"/>
    <w:rsid w:val="0001234E"/>
    <w:rsid w:val="000129F8"/>
    <w:rsid w:val="000139AF"/>
    <w:rsid w:val="00013ABA"/>
    <w:rsid w:val="000140E6"/>
    <w:rsid w:val="00014D0C"/>
    <w:rsid w:val="0001581E"/>
    <w:rsid w:val="00015D67"/>
    <w:rsid w:val="000171E7"/>
    <w:rsid w:val="00017F34"/>
    <w:rsid w:val="00020092"/>
    <w:rsid w:val="00021653"/>
    <w:rsid w:val="00021E32"/>
    <w:rsid w:val="00024890"/>
    <w:rsid w:val="00026014"/>
    <w:rsid w:val="00027534"/>
    <w:rsid w:val="000312D8"/>
    <w:rsid w:val="00031A91"/>
    <w:rsid w:val="0003262F"/>
    <w:rsid w:val="000326A4"/>
    <w:rsid w:val="00032AE4"/>
    <w:rsid w:val="00036721"/>
    <w:rsid w:val="00036833"/>
    <w:rsid w:val="00042282"/>
    <w:rsid w:val="0004268D"/>
    <w:rsid w:val="00043530"/>
    <w:rsid w:val="00043940"/>
    <w:rsid w:val="00043AE2"/>
    <w:rsid w:val="000459F1"/>
    <w:rsid w:val="00054466"/>
    <w:rsid w:val="00054490"/>
    <w:rsid w:val="00055081"/>
    <w:rsid w:val="000578D3"/>
    <w:rsid w:val="00061068"/>
    <w:rsid w:val="00061B0C"/>
    <w:rsid w:val="00063B8F"/>
    <w:rsid w:val="00064490"/>
    <w:rsid w:val="000645DC"/>
    <w:rsid w:val="00065C92"/>
    <w:rsid w:val="00066403"/>
    <w:rsid w:val="00066D29"/>
    <w:rsid w:val="000671FE"/>
    <w:rsid w:val="00070259"/>
    <w:rsid w:val="0007172A"/>
    <w:rsid w:val="00072A61"/>
    <w:rsid w:val="00073A0D"/>
    <w:rsid w:val="00074B80"/>
    <w:rsid w:val="00075D67"/>
    <w:rsid w:val="00082592"/>
    <w:rsid w:val="0008381F"/>
    <w:rsid w:val="00093AFF"/>
    <w:rsid w:val="0009783B"/>
    <w:rsid w:val="000A0D72"/>
    <w:rsid w:val="000A1804"/>
    <w:rsid w:val="000A3E4A"/>
    <w:rsid w:val="000B04CA"/>
    <w:rsid w:val="000B059B"/>
    <w:rsid w:val="000B1062"/>
    <w:rsid w:val="000B2036"/>
    <w:rsid w:val="000B24A3"/>
    <w:rsid w:val="000B2651"/>
    <w:rsid w:val="000B3ABC"/>
    <w:rsid w:val="000B513E"/>
    <w:rsid w:val="000C10EF"/>
    <w:rsid w:val="000C5148"/>
    <w:rsid w:val="000D03C3"/>
    <w:rsid w:val="000D19D2"/>
    <w:rsid w:val="000D3346"/>
    <w:rsid w:val="000D362D"/>
    <w:rsid w:val="000D5A60"/>
    <w:rsid w:val="000D5BF2"/>
    <w:rsid w:val="000D6CAB"/>
    <w:rsid w:val="000F032E"/>
    <w:rsid w:val="000F0959"/>
    <w:rsid w:val="000F243F"/>
    <w:rsid w:val="000F283D"/>
    <w:rsid w:val="000F29B1"/>
    <w:rsid w:val="000F2BD2"/>
    <w:rsid w:val="000F49ED"/>
    <w:rsid w:val="000F4F06"/>
    <w:rsid w:val="000F5220"/>
    <w:rsid w:val="000F6894"/>
    <w:rsid w:val="000F7101"/>
    <w:rsid w:val="00105148"/>
    <w:rsid w:val="001102DB"/>
    <w:rsid w:val="00113830"/>
    <w:rsid w:val="00113C8B"/>
    <w:rsid w:val="00113F41"/>
    <w:rsid w:val="0011444B"/>
    <w:rsid w:val="00115CB3"/>
    <w:rsid w:val="00121B10"/>
    <w:rsid w:val="0012793A"/>
    <w:rsid w:val="00127D2D"/>
    <w:rsid w:val="00130534"/>
    <w:rsid w:val="001306F7"/>
    <w:rsid w:val="00135A79"/>
    <w:rsid w:val="00136411"/>
    <w:rsid w:val="00136617"/>
    <w:rsid w:val="001367C0"/>
    <w:rsid w:val="00136EC6"/>
    <w:rsid w:val="001403C8"/>
    <w:rsid w:val="00140D15"/>
    <w:rsid w:val="00140D9E"/>
    <w:rsid w:val="00140FF3"/>
    <w:rsid w:val="00141703"/>
    <w:rsid w:val="00142D7C"/>
    <w:rsid w:val="00144BC4"/>
    <w:rsid w:val="00144CF9"/>
    <w:rsid w:val="00151B24"/>
    <w:rsid w:val="00156AE7"/>
    <w:rsid w:val="00157082"/>
    <w:rsid w:val="001570BF"/>
    <w:rsid w:val="001601A7"/>
    <w:rsid w:val="001613F5"/>
    <w:rsid w:val="0016254B"/>
    <w:rsid w:val="00163F1A"/>
    <w:rsid w:val="00165794"/>
    <w:rsid w:val="0016665C"/>
    <w:rsid w:val="0016675C"/>
    <w:rsid w:val="00171184"/>
    <w:rsid w:val="0017150B"/>
    <w:rsid w:val="00172BDE"/>
    <w:rsid w:val="00176473"/>
    <w:rsid w:val="0018020B"/>
    <w:rsid w:val="001816E9"/>
    <w:rsid w:val="0018746F"/>
    <w:rsid w:val="00187BD5"/>
    <w:rsid w:val="00190C90"/>
    <w:rsid w:val="0019140B"/>
    <w:rsid w:val="0019320C"/>
    <w:rsid w:val="001959D1"/>
    <w:rsid w:val="001A71FE"/>
    <w:rsid w:val="001A7ACC"/>
    <w:rsid w:val="001B1A56"/>
    <w:rsid w:val="001B4DA1"/>
    <w:rsid w:val="001B6285"/>
    <w:rsid w:val="001C0908"/>
    <w:rsid w:val="001C09F5"/>
    <w:rsid w:val="001C1C45"/>
    <w:rsid w:val="001C32EA"/>
    <w:rsid w:val="001C5EDA"/>
    <w:rsid w:val="001C618B"/>
    <w:rsid w:val="001C7778"/>
    <w:rsid w:val="001C7D43"/>
    <w:rsid w:val="001D4376"/>
    <w:rsid w:val="001D5A3A"/>
    <w:rsid w:val="001D75EB"/>
    <w:rsid w:val="001E1FD2"/>
    <w:rsid w:val="001E7950"/>
    <w:rsid w:val="001F2117"/>
    <w:rsid w:val="001F4A0E"/>
    <w:rsid w:val="00201A9A"/>
    <w:rsid w:val="00201BA8"/>
    <w:rsid w:val="002044AB"/>
    <w:rsid w:val="002070BA"/>
    <w:rsid w:val="00207B8C"/>
    <w:rsid w:val="00207FE7"/>
    <w:rsid w:val="00211BAC"/>
    <w:rsid w:val="002145CD"/>
    <w:rsid w:val="00222218"/>
    <w:rsid w:val="00222ABD"/>
    <w:rsid w:val="002230A8"/>
    <w:rsid w:val="00224967"/>
    <w:rsid w:val="00224D85"/>
    <w:rsid w:val="0022695E"/>
    <w:rsid w:val="00230FB0"/>
    <w:rsid w:val="00232121"/>
    <w:rsid w:val="00235B87"/>
    <w:rsid w:val="00237013"/>
    <w:rsid w:val="002374E8"/>
    <w:rsid w:val="002379B7"/>
    <w:rsid w:val="00241346"/>
    <w:rsid w:val="0024364F"/>
    <w:rsid w:val="00247F38"/>
    <w:rsid w:val="002508D7"/>
    <w:rsid w:val="00250B49"/>
    <w:rsid w:val="00251328"/>
    <w:rsid w:val="00254535"/>
    <w:rsid w:val="00255EEB"/>
    <w:rsid w:val="00256038"/>
    <w:rsid w:val="002623B5"/>
    <w:rsid w:val="0026468C"/>
    <w:rsid w:val="00265C81"/>
    <w:rsid w:val="002665EF"/>
    <w:rsid w:val="00266DE8"/>
    <w:rsid w:val="00270159"/>
    <w:rsid w:val="00272403"/>
    <w:rsid w:val="00274AF5"/>
    <w:rsid w:val="00282CA2"/>
    <w:rsid w:val="0028337A"/>
    <w:rsid w:val="00283971"/>
    <w:rsid w:val="00283A3A"/>
    <w:rsid w:val="00285ED7"/>
    <w:rsid w:val="00287181"/>
    <w:rsid w:val="00287B20"/>
    <w:rsid w:val="002900F3"/>
    <w:rsid w:val="0029139F"/>
    <w:rsid w:val="002919FA"/>
    <w:rsid w:val="0029478D"/>
    <w:rsid w:val="00296E25"/>
    <w:rsid w:val="00297C97"/>
    <w:rsid w:val="002A59D3"/>
    <w:rsid w:val="002B1381"/>
    <w:rsid w:val="002B51EC"/>
    <w:rsid w:val="002B55F9"/>
    <w:rsid w:val="002B5CDC"/>
    <w:rsid w:val="002C0380"/>
    <w:rsid w:val="002C1149"/>
    <w:rsid w:val="002C67F1"/>
    <w:rsid w:val="002C6E62"/>
    <w:rsid w:val="002D3DAD"/>
    <w:rsid w:val="002D41FE"/>
    <w:rsid w:val="002D4C39"/>
    <w:rsid w:val="002D7519"/>
    <w:rsid w:val="002E027E"/>
    <w:rsid w:val="002E2C67"/>
    <w:rsid w:val="002E616A"/>
    <w:rsid w:val="002E6BBC"/>
    <w:rsid w:val="002F58C6"/>
    <w:rsid w:val="00301813"/>
    <w:rsid w:val="003019B6"/>
    <w:rsid w:val="00301FA5"/>
    <w:rsid w:val="00303D44"/>
    <w:rsid w:val="00305083"/>
    <w:rsid w:val="0030656B"/>
    <w:rsid w:val="00307605"/>
    <w:rsid w:val="003116CE"/>
    <w:rsid w:val="003119B2"/>
    <w:rsid w:val="00316FC2"/>
    <w:rsid w:val="003177F5"/>
    <w:rsid w:val="00317CFF"/>
    <w:rsid w:val="00317E3C"/>
    <w:rsid w:val="003217A2"/>
    <w:rsid w:val="00323817"/>
    <w:rsid w:val="00323BCB"/>
    <w:rsid w:val="00323D85"/>
    <w:rsid w:val="00324362"/>
    <w:rsid w:val="0032609E"/>
    <w:rsid w:val="00326B4C"/>
    <w:rsid w:val="00326C96"/>
    <w:rsid w:val="00330650"/>
    <w:rsid w:val="003307A0"/>
    <w:rsid w:val="00334D58"/>
    <w:rsid w:val="003365F2"/>
    <w:rsid w:val="00341A0D"/>
    <w:rsid w:val="003479B0"/>
    <w:rsid w:val="003503B3"/>
    <w:rsid w:val="00350D03"/>
    <w:rsid w:val="00351EAC"/>
    <w:rsid w:val="0035236B"/>
    <w:rsid w:val="00352547"/>
    <w:rsid w:val="003533B1"/>
    <w:rsid w:val="00355DEF"/>
    <w:rsid w:val="0035723E"/>
    <w:rsid w:val="00363259"/>
    <w:rsid w:val="00372F0E"/>
    <w:rsid w:val="00373752"/>
    <w:rsid w:val="00373AAA"/>
    <w:rsid w:val="0037473B"/>
    <w:rsid w:val="003748E0"/>
    <w:rsid w:val="00375A1E"/>
    <w:rsid w:val="00376805"/>
    <w:rsid w:val="00380197"/>
    <w:rsid w:val="0038036E"/>
    <w:rsid w:val="00380D15"/>
    <w:rsid w:val="00380DE1"/>
    <w:rsid w:val="00382B55"/>
    <w:rsid w:val="00383735"/>
    <w:rsid w:val="0038449F"/>
    <w:rsid w:val="00384985"/>
    <w:rsid w:val="00387ADE"/>
    <w:rsid w:val="003923BE"/>
    <w:rsid w:val="003A3B6B"/>
    <w:rsid w:val="003A5CD1"/>
    <w:rsid w:val="003A65AC"/>
    <w:rsid w:val="003A7F4F"/>
    <w:rsid w:val="003B157E"/>
    <w:rsid w:val="003B1D5F"/>
    <w:rsid w:val="003B5046"/>
    <w:rsid w:val="003B52A7"/>
    <w:rsid w:val="003D14F4"/>
    <w:rsid w:val="003D1AD6"/>
    <w:rsid w:val="003D1B50"/>
    <w:rsid w:val="003D2B99"/>
    <w:rsid w:val="003D40F9"/>
    <w:rsid w:val="003D7B0D"/>
    <w:rsid w:val="003E0B45"/>
    <w:rsid w:val="003E1D03"/>
    <w:rsid w:val="003E380C"/>
    <w:rsid w:val="003E3A18"/>
    <w:rsid w:val="003E51A4"/>
    <w:rsid w:val="003E7861"/>
    <w:rsid w:val="003F28F0"/>
    <w:rsid w:val="003F2AD7"/>
    <w:rsid w:val="003F2C88"/>
    <w:rsid w:val="003F4D6C"/>
    <w:rsid w:val="003F4D85"/>
    <w:rsid w:val="003F5204"/>
    <w:rsid w:val="003F5DB8"/>
    <w:rsid w:val="003F6BCB"/>
    <w:rsid w:val="00401E79"/>
    <w:rsid w:val="00402D54"/>
    <w:rsid w:val="00402E24"/>
    <w:rsid w:val="004045F0"/>
    <w:rsid w:val="00407741"/>
    <w:rsid w:val="004116FE"/>
    <w:rsid w:val="004129D1"/>
    <w:rsid w:val="00422255"/>
    <w:rsid w:val="00422B59"/>
    <w:rsid w:val="004235D0"/>
    <w:rsid w:val="00426DB9"/>
    <w:rsid w:val="00427B4F"/>
    <w:rsid w:val="004307B0"/>
    <w:rsid w:val="00430FE5"/>
    <w:rsid w:val="00432015"/>
    <w:rsid w:val="00434E86"/>
    <w:rsid w:val="0043519B"/>
    <w:rsid w:val="00437BC3"/>
    <w:rsid w:val="00440B6C"/>
    <w:rsid w:val="00445931"/>
    <w:rsid w:val="004466F0"/>
    <w:rsid w:val="00446D25"/>
    <w:rsid w:val="00451284"/>
    <w:rsid w:val="00453902"/>
    <w:rsid w:val="00453FE6"/>
    <w:rsid w:val="004560DE"/>
    <w:rsid w:val="00460931"/>
    <w:rsid w:val="0046184C"/>
    <w:rsid w:val="004662A2"/>
    <w:rsid w:val="00466B15"/>
    <w:rsid w:val="00466C36"/>
    <w:rsid w:val="00467656"/>
    <w:rsid w:val="00473CDF"/>
    <w:rsid w:val="004752E7"/>
    <w:rsid w:val="004753A2"/>
    <w:rsid w:val="00476766"/>
    <w:rsid w:val="00482D73"/>
    <w:rsid w:val="00486609"/>
    <w:rsid w:val="00486D58"/>
    <w:rsid w:val="0048780B"/>
    <w:rsid w:val="00487E7B"/>
    <w:rsid w:val="00490004"/>
    <w:rsid w:val="00491C1D"/>
    <w:rsid w:val="0049504C"/>
    <w:rsid w:val="004A2A67"/>
    <w:rsid w:val="004A4BF7"/>
    <w:rsid w:val="004B3402"/>
    <w:rsid w:val="004B3961"/>
    <w:rsid w:val="004B7801"/>
    <w:rsid w:val="004B782B"/>
    <w:rsid w:val="004B7A0C"/>
    <w:rsid w:val="004C1192"/>
    <w:rsid w:val="004C2329"/>
    <w:rsid w:val="004C3958"/>
    <w:rsid w:val="004C3AC3"/>
    <w:rsid w:val="004C44B6"/>
    <w:rsid w:val="004C4903"/>
    <w:rsid w:val="004C4B81"/>
    <w:rsid w:val="004C7DF8"/>
    <w:rsid w:val="004D0D55"/>
    <w:rsid w:val="004D63FF"/>
    <w:rsid w:val="004E27FB"/>
    <w:rsid w:val="004E4A91"/>
    <w:rsid w:val="004F1A5F"/>
    <w:rsid w:val="004F6501"/>
    <w:rsid w:val="00501855"/>
    <w:rsid w:val="0050361D"/>
    <w:rsid w:val="00506D9D"/>
    <w:rsid w:val="005074AB"/>
    <w:rsid w:val="005132A8"/>
    <w:rsid w:val="00515234"/>
    <w:rsid w:val="0051566B"/>
    <w:rsid w:val="0052012C"/>
    <w:rsid w:val="00521CB2"/>
    <w:rsid w:val="00523511"/>
    <w:rsid w:val="00525791"/>
    <w:rsid w:val="005268A0"/>
    <w:rsid w:val="00535E3D"/>
    <w:rsid w:val="00544571"/>
    <w:rsid w:val="00544B16"/>
    <w:rsid w:val="005471AF"/>
    <w:rsid w:val="005556BD"/>
    <w:rsid w:val="005560A7"/>
    <w:rsid w:val="005638E3"/>
    <w:rsid w:val="00563CF0"/>
    <w:rsid w:val="00571BFA"/>
    <w:rsid w:val="00571F4D"/>
    <w:rsid w:val="00575386"/>
    <w:rsid w:val="00580349"/>
    <w:rsid w:val="005806FF"/>
    <w:rsid w:val="0058110A"/>
    <w:rsid w:val="0058267E"/>
    <w:rsid w:val="005858E9"/>
    <w:rsid w:val="00585B3E"/>
    <w:rsid w:val="00586D9E"/>
    <w:rsid w:val="005875B2"/>
    <w:rsid w:val="00590D23"/>
    <w:rsid w:val="0059114E"/>
    <w:rsid w:val="00591CFC"/>
    <w:rsid w:val="00592890"/>
    <w:rsid w:val="00593BD6"/>
    <w:rsid w:val="005A37EF"/>
    <w:rsid w:val="005A5749"/>
    <w:rsid w:val="005A64E6"/>
    <w:rsid w:val="005A7038"/>
    <w:rsid w:val="005B1DB2"/>
    <w:rsid w:val="005B1DF8"/>
    <w:rsid w:val="005B1F12"/>
    <w:rsid w:val="005B4032"/>
    <w:rsid w:val="005B40F4"/>
    <w:rsid w:val="005B69D3"/>
    <w:rsid w:val="005B7065"/>
    <w:rsid w:val="005C056A"/>
    <w:rsid w:val="005C0F88"/>
    <w:rsid w:val="005C6F53"/>
    <w:rsid w:val="005D14D5"/>
    <w:rsid w:val="005D2802"/>
    <w:rsid w:val="005D491A"/>
    <w:rsid w:val="005D6729"/>
    <w:rsid w:val="005E2E8E"/>
    <w:rsid w:val="005E393C"/>
    <w:rsid w:val="005E62B9"/>
    <w:rsid w:val="005F08BB"/>
    <w:rsid w:val="005F1561"/>
    <w:rsid w:val="005F3B29"/>
    <w:rsid w:val="00600FF8"/>
    <w:rsid w:val="00601709"/>
    <w:rsid w:val="0060316B"/>
    <w:rsid w:val="006034A7"/>
    <w:rsid w:val="0060394F"/>
    <w:rsid w:val="00603A22"/>
    <w:rsid w:val="00604A4A"/>
    <w:rsid w:val="00605349"/>
    <w:rsid w:val="00607716"/>
    <w:rsid w:val="00610691"/>
    <w:rsid w:val="006115D2"/>
    <w:rsid w:val="006141D3"/>
    <w:rsid w:val="00617408"/>
    <w:rsid w:val="00622C32"/>
    <w:rsid w:val="00626E59"/>
    <w:rsid w:val="00630A98"/>
    <w:rsid w:val="00632A50"/>
    <w:rsid w:val="00632B09"/>
    <w:rsid w:val="006332D3"/>
    <w:rsid w:val="00633DBB"/>
    <w:rsid w:val="006345DF"/>
    <w:rsid w:val="00634E74"/>
    <w:rsid w:val="006360A3"/>
    <w:rsid w:val="0064355A"/>
    <w:rsid w:val="006462F3"/>
    <w:rsid w:val="006464A8"/>
    <w:rsid w:val="00651E45"/>
    <w:rsid w:val="006530FB"/>
    <w:rsid w:val="00654AC8"/>
    <w:rsid w:val="00655493"/>
    <w:rsid w:val="006558E0"/>
    <w:rsid w:val="00655F60"/>
    <w:rsid w:val="00662679"/>
    <w:rsid w:val="00663526"/>
    <w:rsid w:val="006642C4"/>
    <w:rsid w:val="00664D00"/>
    <w:rsid w:val="00665BD3"/>
    <w:rsid w:val="00665C0E"/>
    <w:rsid w:val="00670AE6"/>
    <w:rsid w:val="00673E2A"/>
    <w:rsid w:val="00676E90"/>
    <w:rsid w:val="0067728B"/>
    <w:rsid w:val="00677A1E"/>
    <w:rsid w:val="006804B1"/>
    <w:rsid w:val="00680910"/>
    <w:rsid w:val="00684E12"/>
    <w:rsid w:val="0069183D"/>
    <w:rsid w:val="006925D3"/>
    <w:rsid w:val="00694AA8"/>
    <w:rsid w:val="006967D5"/>
    <w:rsid w:val="006A4150"/>
    <w:rsid w:val="006A4D7C"/>
    <w:rsid w:val="006A5BE7"/>
    <w:rsid w:val="006A6C0C"/>
    <w:rsid w:val="006A6F81"/>
    <w:rsid w:val="006B1F27"/>
    <w:rsid w:val="006B42DE"/>
    <w:rsid w:val="006B446F"/>
    <w:rsid w:val="006B5C79"/>
    <w:rsid w:val="006B73A5"/>
    <w:rsid w:val="006C2601"/>
    <w:rsid w:val="006C4293"/>
    <w:rsid w:val="006C5C1F"/>
    <w:rsid w:val="006C5FB7"/>
    <w:rsid w:val="006D1CC8"/>
    <w:rsid w:val="006D3100"/>
    <w:rsid w:val="006D5E31"/>
    <w:rsid w:val="006E1B57"/>
    <w:rsid w:val="006E646B"/>
    <w:rsid w:val="006E6A59"/>
    <w:rsid w:val="006F07C4"/>
    <w:rsid w:val="006F2965"/>
    <w:rsid w:val="006F57F6"/>
    <w:rsid w:val="006F7F81"/>
    <w:rsid w:val="00700A09"/>
    <w:rsid w:val="00701513"/>
    <w:rsid w:val="00704F2A"/>
    <w:rsid w:val="00705AED"/>
    <w:rsid w:val="00705C6F"/>
    <w:rsid w:val="00706EF9"/>
    <w:rsid w:val="00714E1E"/>
    <w:rsid w:val="007152BF"/>
    <w:rsid w:val="00717AEB"/>
    <w:rsid w:val="00717BE3"/>
    <w:rsid w:val="00721484"/>
    <w:rsid w:val="0072162D"/>
    <w:rsid w:val="00723962"/>
    <w:rsid w:val="007242F0"/>
    <w:rsid w:val="00724FB6"/>
    <w:rsid w:val="00727915"/>
    <w:rsid w:val="007309E8"/>
    <w:rsid w:val="00731A2E"/>
    <w:rsid w:val="00731FFC"/>
    <w:rsid w:val="0073325C"/>
    <w:rsid w:val="00734C2D"/>
    <w:rsid w:val="007469FA"/>
    <w:rsid w:val="007475B5"/>
    <w:rsid w:val="00750A82"/>
    <w:rsid w:val="0075259F"/>
    <w:rsid w:val="00753412"/>
    <w:rsid w:val="00753842"/>
    <w:rsid w:val="007562D5"/>
    <w:rsid w:val="0076010C"/>
    <w:rsid w:val="0076412F"/>
    <w:rsid w:val="00765277"/>
    <w:rsid w:val="00766A8C"/>
    <w:rsid w:val="0077073E"/>
    <w:rsid w:val="0078048A"/>
    <w:rsid w:val="00780835"/>
    <w:rsid w:val="0078539D"/>
    <w:rsid w:val="00790949"/>
    <w:rsid w:val="00790EFA"/>
    <w:rsid w:val="007911E4"/>
    <w:rsid w:val="00791498"/>
    <w:rsid w:val="00794C93"/>
    <w:rsid w:val="00795DC9"/>
    <w:rsid w:val="00797013"/>
    <w:rsid w:val="007A4A70"/>
    <w:rsid w:val="007A50A1"/>
    <w:rsid w:val="007A51C5"/>
    <w:rsid w:val="007A64E9"/>
    <w:rsid w:val="007B0F3B"/>
    <w:rsid w:val="007B1257"/>
    <w:rsid w:val="007B2940"/>
    <w:rsid w:val="007B366D"/>
    <w:rsid w:val="007B3A47"/>
    <w:rsid w:val="007B4F35"/>
    <w:rsid w:val="007B607F"/>
    <w:rsid w:val="007B6C6C"/>
    <w:rsid w:val="007B7E66"/>
    <w:rsid w:val="007C223D"/>
    <w:rsid w:val="007C7657"/>
    <w:rsid w:val="007D1B0A"/>
    <w:rsid w:val="007D24B9"/>
    <w:rsid w:val="007D3B73"/>
    <w:rsid w:val="007E3E15"/>
    <w:rsid w:val="007F2141"/>
    <w:rsid w:val="007F2DDA"/>
    <w:rsid w:val="007F63DF"/>
    <w:rsid w:val="00802663"/>
    <w:rsid w:val="00803FC7"/>
    <w:rsid w:val="00804939"/>
    <w:rsid w:val="00806E5D"/>
    <w:rsid w:val="0081150D"/>
    <w:rsid w:val="00811A30"/>
    <w:rsid w:val="0081298D"/>
    <w:rsid w:val="00813718"/>
    <w:rsid w:val="008165DC"/>
    <w:rsid w:val="00816F42"/>
    <w:rsid w:val="00817F7B"/>
    <w:rsid w:val="00817FCB"/>
    <w:rsid w:val="008213D0"/>
    <w:rsid w:val="00827006"/>
    <w:rsid w:val="00830568"/>
    <w:rsid w:val="00831F63"/>
    <w:rsid w:val="00832B11"/>
    <w:rsid w:val="008357B9"/>
    <w:rsid w:val="00837E74"/>
    <w:rsid w:val="00850531"/>
    <w:rsid w:val="008562A1"/>
    <w:rsid w:val="008572E0"/>
    <w:rsid w:val="00860603"/>
    <w:rsid w:val="0086116E"/>
    <w:rsid w:val="00862D40"/>
    <w:rsid w:val="00866A92"/>
    <w:rsid w:val="008728FD"/>
    <w:rsid w:val="00873554"/>
    <w:rsid w:val="00874797"/>
    <w:rsid w:val="008763EE"/>
    <w:rsid w:val="008765DB"/>
    <w:rsid w:val="0087797F"/>
    <w:rsid w:val="00880CC6"/>
    <w:rsid w:val="00884BD0"/>
    <w:rsid w:val="00886AC7"/>
    <w:rsid w:val="0089146C"/>
    <w:rsid w:val="0089156F"/>
    <w:rsid w:val="00893179"/>
    <w:rsid w:val="008940D9"/>
    <w:rsid w:val="00895A83"/>
    <w:rsid w:val="008963BB"/>
    <w:rsid w:val="00896795"/>
    <w:rsid w:val="00897623"/>
    <w:rsid w:val="008A0291"/>
    <w:rsid w:val="008A13A4"/>
    <w:rsid w:val="008A6CD0"/>
    <w:rsid w:val="008B2CA8"/>
    <w:rsid w:val="008C1C22"/>
    <w:rsid w:val="008C33C2"/>
    <w:rsid w:val="008C4101"/>
    <w:rsid w:val="008C4B30"/>
    <w:rsid w:val="008C7408"/>
    <w:rsid w:val="008D05A2"/>
    <w:rsid w:val="008D21EE"/>
    <w:rsid w:val="008D3333"/>
    <w:rsid w:val="008D37BE"/>
    <w:rsid w:val="008D4940"/>
    <w:rsid w:val="008D4D58"/>
    <w:rsid w:val="008D5E7D"/>
    <w:rsid w:val="008E0F02"/>
    <w:rsid w:val="008E15EA"/>
    <w:rsid w:val="008E36D2"/>
    <w:rsid w:val="008E7CE6"/>
    <w:rsid w:val="008F46C5"/>
    <w:rsid w:val="008F5694"/>
    <w:rsid w:val="008F5A27"/>
    <w:rsid w:val="00900BCB"/>
    <w:rsid w:val="00900F5F"/>
    <w:rsid w:val="00901FD7"/>
    <w:rsid w:val="009028F7"/>
    <w:rsid w:val="00902DBC"/>
    <w:rsid w:val="009060A9"/>
    <w:rsid w:val="0090677C"/>
    <w:rsid w:val="00912CC3"/>
    <w:rsid w:val="00923D94"/>
    <w:rsid w:val="00927B36"/>
    <w:rsid w:val="009321F3"/>
    <w:rsid w:val="009401A9"/>
    <w:rsid w:val="0094077A"/>
    <w:rsid w:val="00940A43"/>
    <w:rsid w:val="009423ED"/>
    <w:rsid w:val="00943C34"/>
    <w:rsid w:val="00944059"/>
    <w:rsid w:val="009469C7"/>
    <w:rsid w:val="00947BC6"/>
    <w:rsid w:val="00950D72"/>
    <w:rsid w:val="009510FC"/>
    <w:rsid w:val="009556D9"/>
    <w:rsid w:val="00960B27"/>
    <w:rsid w:val="00963FD4"/>
    <w:rsid w:val="009651FE"/>
    <w:rsid w:val="0096597E"/>
    <w:rsid w:val="0096607F"/>
    <w:rsid w:val="009705EE"/>
    <w:rsid w:val="00970641"/>
    <w:rsid w:val="00971DCF"/>
    <w:rsid w:val="00972A75"/>
    <w:rsid w:val="00972F91"/>
    <w:rsid w:val="00977F5C"/>
    <w:rsid w:val="009825D0"/>
    <w:rsid w:val="0098363F"/>
    <w:rsid w:val="00983DC5"/>
    <w:rsid w:val="0098556D"/>
    <w:rsid w:val="0098695B"/>
    <w:rsid w:val="00986ADE"/>
    <w:rsid w:val="00992073"/>
    <w:rsid w:val="00993350"/>
    <w:rsid w:val="009A03E4"/>
    <w:rsid w:val="009A175E"/>
    <w:rsid w:val="009A2A42"/>
    <w:rsid w:val="009A62DC"/>
    <w:rsid w:val="009B261B"/>
    <w:rsid w:val="009B432B"/>
    <w:rsid w:val="009C0D11"/>
    <w:rsid w:val="009C196E"/>
    <w:rsid w:val="009C4273"/>
    <w:rsid w:val="009D3644"/>
    <w:rsid w:val="009D3E3E"/>
    <w:rsid w:val="009D5991"/>
    <w:rsid w:val="009D72DB"/>
    <w:rsid w:val="009E0063"/>
    <w:rsid w:val="009E564D"/>
    <w:rsid w:val="009F2038"/>
    <w:rsid w:val="009F623D"/>
    <w:rsid w:val="009F6D66"/>
    <w:rsid w:val="00A03F8D"/>
    <w:rsid w:val="00A06915"/>
    <w:rsid w:val="00A06E31"/>
    <w:rsid w:val="00A1109F"/>
    <w:rsid w:val="00A113F3"/>
    <w:rsid w:val="00A176A4"/>
    <w:rsid w:val="00A238B5"/>
    <w:rsid w:val="00A24E2E"/>
    <w:rsid w:val="00A30CDF"/>
    <w:rsid w:val="00A31E4E"/>
    <w:rsid w:val="00A33C2C"/>
    <w:rsid w:val="00A35A4F"/>
    <w:rsid w:val="00A36344"/>
    <w:rsid w:val="00A36777"/>
    <w:rsid w:val="00A3777A"/>
    <w:rsid w:val="00A43324"/>
    <w:rsid w:val="00A43F0F"/>
    <w:rsid w:val="00A44F96"/>
    <w:rsid w:val="00A46FA2"/>
    <w:rsid w:val="00A52F5F"/>
    <w:rsid w:val="00A53E5E"/>
    <w:rsid w:val="00A567AD"/>
    <w:rsid w:val="00A57C15"/>
    <w:rsid w:val="00A64604"/>
    <w:rsid w:val="00A653CA"/>
    <w:rsid w:val="00A67056"/>
    <w:rsid w:val="00A70429"/>
    <w:rsid w:val="00A70AB0"/>
    <w:rsid w:val="00A72E24"/>
    <w:rsid w:val="00A737B6"/>
    <w:rsid w:val="00A73DF4"/>
    <w:rsid w:val="00A74230"/>
    <w:rsid w:val="00A7653C"/>
    <w:rsid w:val="00A7689D"/>
    <w:rsid w:val="00A81325"/>
    <w:rsid w:val="00A84099"/>
    <w:rsid w:val="00A86DEE"/>
    <w:rsid w:val="00A96963"/>
    <w:rsid w:val="00AA0865"/>
    <w:rsid w:val="00AA5291"/>
    <w:rsid w:val="00AA77DB"/>
    <w:rsid w:val="00AB1BA6"/>
    <w:rsid w:val="00AB378E"/>
    <w:rsid w:val="00AB3F37"/>
    <w:rsid w:val="00AB74BA"/>
    <w:rsid w:val="00AC23CB"/>
    <w:rsid w:val="00AC5C3A"/>
    <w:rsid w:val="00AC64BE"/>
    <w:rsid w:val="00AC6B51"/>
    <w:rsid w:val="00AD0609"/>
    <w:rsid w:val="00AD2432"/>
    <w:rsid w:val="00AD48D9"/>
    <w:rsid w:val="00AD4E2E"/>
    <w:rsid w:val="00AD561D"/>
    <w:rsid w:val="00AD68BA"/>
    <w:rsid w:val="00AD6DFF"/>
    <w:rsid w:val="00AE4E05"/>
    <w:rsid w:val="00AF0E31"/>
    <w:rsid w:val="00AF1445"/>
    <w:rsid w:val="00AF3304"/>
    <w:rsid w:val="00AF35AD"/>
    <w:rsid w:val="00AF411A"/>
    <w:rsid w:val="00AF470B"/>
    <w:rsid w:val="00B003AD"/>
    <w:rsid w:val="00B01A52"/>
    <w:rsid w:val="00B06B15"/>
    <w:rsid w:val="00B071B7"/>
    <w:rsid w:val="00B07FC9"/>
    <w:rsid w:val="00B124E7"/>
    <w:rsid w:val="00B14165"/>
    <w:rsid w:val="00B146E5"/>
    <w:rsid w:val="00B15DF5"/>
    <w:rsid w:val="00B16C61"/>
    <w:rsid w:val="00B16CC9"/>
    <w:rsid w:val="00B242D5"/>
    <w:rsid w:val="00B25628"/>
    <w:rsid w:val="00B46804"/>
    <w:rsid w:val="00B47085"/>
    <w:rsid w:val="00B50769"/>
    <w:rsid w:val="00B51986"/>
    <w:rsid w:val="00B52D22"/>
    <w:rsid w:val="00B615E7"/>
    <w:rsid w:val="00B619EA"/>
    <w:rsid w:val="00B6368B"/>
    <w:rsid w:val="00B6509A"/>
    <w:rsid w:val="00B7308F"/>
    <w:rsid w:val="00B74715"/>
    <w:rsid w:val="00B74D51"/>
    <w:rsid w:val="00B75273"/>
    <w:rsid w:val="00B7529A"/>
    <w:rsid w:val="00B756BD"/>
    <w:rsid w:val="00B77A3D"/>
    <w:rsid w:val="00B81A0D"/>
    <w:rsid w:val="00B82131"/>
    <w:rsid w:val="00B84340"/>
    <w:rsid w:val="00B85BFD"/>
    <w:rsid w:val="00B864E5"/>
    <w:rsid w:val="00B918FE"/>
    <w:rsid w:val="00B925EE"/>
    <w:rsid w:val="00B94E54"/>
    <w:rsid w:val="00B96AB6"/>
    <w:rsid w:val="00B9722C"/>
    <w:rsid w:val="00BA697A"/>
    <w:rsid w:val="00BB64C1"/>
    <w:rsid w:val="00BB7A47"/>
    <w:rsid w:val="00BC0BD6"/>
    <w:rsid w:val="00BC0C4F"/>
    <w:rsid w:val="00BC158A"/>
    <w:rsid w:val="00BC1F54"/>
    <w:rsid w:val="00BC268B"/>
    <w:rsid w:val="00BC3B36"/>
    <w:rsid w:val="00BC4168"/>
    <w:rsid w:val="00BC4969"/>
    <w:rsid w:val="00BD015C"/>
    <w:rsid w:val="00BD192A"/>
    <w:rsid w:val="00BD1997"/>
    <w:rsid w:val="00BD46E1"/>
    <w:rsid w:val="00BD6354"/>
    <w:rsid w:val="00BD7AA9"/>
    <w:rsid w:val="00BE0507"/>
    <w:rsid w:val="00BE1403"/>
    <w:rsid w:val="00BE54A4"/>
    <w:rsid w:val="00BE56F9"/>
    <w:rsid w:val="00BE6CB4"/>
    <w:rsid w:val="00BF103D"/>
    <w:rsid w:val="00BF3312"/>
    <w:rsid w:val="00BF38F7"/>
    <w:rsid w:val="00C052F0"/>
    <w:rsid w:val="00C06335"/>
    <w:rsid w:val="00C10D86"/>
    <w:rsid w:val="00C1355A"/>
    <w:rsid w:val="00C20737"/>
    <w:rsid w:val="00C214F1"/>
    <w:rsid w:val="00C22651"/>
    <w:rsid w:val="00C249E3"/>
    <w:rsid w:val="00C25256"/>
    <w:rsid w:val="00C2720C"/>
    <w:rsid w:val="00C31030"/>
    <w:rsid w:val="00C31218"/>
    <w:rsid w:val="00C32B6E"/>
    <w:rsid w:val="00C33B0F"/>
    <w:rsid w:val="00C40336"/>
    <w:rsid w:val="00C41396"/>
    <w:rsid w:val="00C421A8"/>
    <w:rsid w:val="00C42443"/>
    <w:rsid w:val="00C4280B"/>
    <w:rsid w:val="00C43220"/>
    <w:rsid w:val="00C47371"/>
    <w:rsid w:val="00C50D96"/>
    <w:rsid w:val="00C50DA5"/>
    <w:rsid w:val="00C512A6"/>
    <w:rsid w:val="00C51703"/>
    <w:rsid w:val="00C517AF"/>
    <w:rsid w:val="00C53E56"/>
    <w:rsid w:val="00C54E3E"/>
    <w:rsid w:val="00C552C5"/>
    <w:rsid w:val="00C637C4"/>
    <w:rsid w:val="00C64E44"/>
    <w:rsid w:val="00C65839"/>
    <w:rsid w:val="00C66415"/>
    <w:rsid w:val="00C67936"/>
    <w:rsid w:val="00C67B5E"/>
    <w:rsid w:val="00C72A0F"/>
    <w:rsid w:val="00C732EF"/>
    <w:rsid w:val="00C73CB8"/>
    <w:rsid w:val="00C73EDE"/>
    <w:rsid w:val="00C80650"/>
    <w:rsid w:val="00C80AA6"/>
    <w:rsid w:val="00C81DDB"/>
    <w:rsid w:val="00C81FEC"/>
    <w:rsid w:val="00C84815"/>
    <w:rsid w:val="00C901D2"/>
    <w:rsid w:val="00C909EA"/>
    <w:rsid w:val="00C972D6"/>
    <w:rsid w:val="00C97484"/>
    <w:rsid w:val="00CA11A9"/>
    <w:rsid w:val="00CB50D7"/>
    <w:rsid w:val="00CB672A"/>
    <w:rsid w:val="00CC2D4A"/>
    <w:rsid w:val="00CC33DA"/>
    <w:rsid w:val="00CC450B"/>
    <w:rsid w:val="00CC46EE"/>
    <w:rsid w:val="00CC6F93"/>
    <w:rsid w:val="00CC76AE"/>
    <w:rsid w:val="00CC78A7"/>
    <w:rsid w:val="00CD1F83"/>
    <w:rsid w:val="00CD539D"/>
    <w:rsid w:val="00CD6604"/>
    <w:rsid w:val="00CD7C69"/>
    <w:rsid w:val="00CE284E"/>
    <w:rsid w:val="00CE3F53"/>
    <w:rsid w:val="00CE63FA"/>
    <w:rsid w:val="00CF0440"/>
    <w:rsid w:val="00CF0959"/>
    <w:rsid w:val="00CF169C"/>
    <w:rsid w:val="00CF270A"/>
    <w:rsid w:val="00CF2C61"/>
    <w:rsid w:val="00CF5223"/>
    <w:rsid w:val="00CF55F1"/>
    <w:rsid w:val="00CF5C28"/>
    <w:rsid w:val="00CF6DE8"/>
    <w:rsid w:val="00CF74D6"/>
    <w:rsid w:val="00D018B3"/>
    <w:rsid w:val="00D02E82"/>
    <w:rsid w:val="00D05849"/>
    <w:rsid w:val="00D075E2"/>
    <w:rsid w:val="00D10E50"/>
    <w:rsid w:val="00D132D2"/>
    <w:rsid w:val="00D2066C"/>
    <w:rsid w:val="00D219BB"/>
    <w:rsid w:val="00D23F7E"/>
    <w:rsid w:val="00D265FE"/>
    <w:rsid w:val="00D26EF6"/>
    <w:rsid w:val="00D27A94"/>
    <w:rsid w:val="00D3037C"/>
    <w:rsid w:val="00D3692E"/>
    <w:rsid w:val="00D43B48"/>
    <w:rsid w:val="00D44102"/>
    <w:rsid w:val="00D44A44"/>
    <w:rsid w:val="00D508AE"/>
    <w:rsid w:val="00D55A96"/>
    <w:rsid w:val="00D55E6E"/>
    <w:rsid w:val="00D57E26"/>
    <w:rsid w:val="00D60EC6"/>
    <w:rsid w:val="00D66526"/>
    <w:rsid w:val="00D7047F"/>
    <w:rsid w:val="00D74612"/>
    <w:rsid w:val="00D74FA5"/>
    <w:rsid w:val="00D81198"/>
    <w:rsid w:val="00D872C0"/>
    <w:rsid w:val="00D91560"/>
    <w:rsid w:val="00D922D1"/>
    <w:rsid w:val="00D9419C"/>
    <w:rsid w:val="00D9642A"/>
    <w:rsid w:val="00DA04F0"/>
    <w:rsid w:val="00DA3D7B"/>
    <w:rsid w:val="00DA4A18"/>
    <w:rsid w:val="00DB1E12"/>
    <w:rsid w:val="00DB2FE9"/>
    <w:rsid w:val="00DB30B6"/>
    <w:rsid w:val="00DB6F72"/>
    <w:rsid w:val="00DC0C8A"/>
    <w:rsid w:val="00DC0D2A"/>
    <w:rsid w:val="00DC0E6E"/>
    <w:rsid w:val="00DC3F77"/>
    <w:rsid w:val="00DC6704"/>
    <w:rsid w:val="00DC6E1B"/>
    <w:rsid w:val="00DD009C"/>
    <w:rsid w:val="00DD276B"/>
    <w:rsid w:val="00DD2C00"/>
    <w:rsid w:val="00DD37FF"/>
    <w:rsid w:val="00DE0B39"/>
    <w:rsid w:val="00DE3610"/>
    <w:rsid w:val="00DE4034"/>
    <w:rsid w:val="00DE4057"/>
    <w:rsid w:val="00DE4167"/>
    <w:rsid w:val="00DE444E"/>
    <w:rsid w:val="00DE54DD"/>
    <w:rsid w:val="00DE77C7"/>
    <w:rsid w:val="00DE7EF0"/>
    <w:rsid w:val="00DF1D4E"/>
    <w:rsid w:val="00DF2DC8"/>
    <w:rsid w:val="00DF4E83"/>
    <w:rsid w:val="00DF5DFE"/>
    <w:rsid w:val="00E050ED"/>
    <w:rsid w:val="00E050FE"/>
    <w:rsid w:val="00E11FF2"/>
    <w:rsid w:val="00E1232D"/>
    <w:rsid w:val="00E12870"/>
    <w:rsid w:val="00E16152"/>
    <w:rsid w:val="00E22F82"/>
    <w:rsid w:val="00E24B96"/>
    <w:rsid w:val="00E259FE"/>
    <w:rsid w:val="00E327F0"/>
    <w:rsid w:val="00E358F4"/>
    <w:rsid w:val="00E35E44"/>
    <w:rsid w:val="00E36DF5"/>
    <w:rsid w:val="00E37BE9"/>
    <w:rsid w:val="00E43E8D"/>
    <w:rsid w:val="00E45BD1"/>
    <w:rsid w:val="00E472C4"/>
    <w:rsid w:val="00E527AD"/>
    <w:rsid w:val="00E53808"/>
    <w:rsid w:val="00E55D64"/>
    <w:rsid w:val="00E57FB9"/>
    <w:rsid w:val="00E639B3"/>
    <w:rsid w:val="00E649A7"/>
    <w:rsid w:val="00E67871"/>
    <w:rsid w:val="00E70AC0"/>
    <w:rsid w:val="00E718BC"/>
    <w:rsid w:val="00E7223D"/>
    <w:rsid w:val="00E747ED"/>
    <w:rsid w:val="00E74E9E"/>
    <w:rsid w:val="00E7522E"/>
    <w:rsid w:val="00E8061E"/>
    <w:rsid w:val="00E81AA0"/>
    <w:rsid w:val="00E82685"/>
    <w:rsid w:val="00E84F2D"/>
    <w:rsid w:val="00E86E63"/>
    <w:rsid w:val="00E91E99"/>
    <w:rsid w:val="00E92917"/>
    <w:rsid w:val="00E92ECE"/>
    <w:rsid w:val="00E94C77"/>
    <w:rsid w:val="00E96B01"/>
    <w:rsid w:val="00EA0C98"/>
    <w:rsid w:val="00EA1C27"/>
    <w:rsid w:val="00EA573B"/>
    <w:rsid w:val="00EA5ED0"/>
    <w:rsid w:val="00EA68BE"/>
    <w:rsid w:val="00EB0AE2"/>
    <w:rsid w:val="00EB0EF4"/>
    <w:rsid w:val="00EB1275"/>
    <w:rsid w:val="00EB446E"/>
    <w:rsid w:val="00EB6E60"/>
    <w:rsid w:val="00EC2E3C"/>
    <w:rsid w:val="00EC3968"/>
    <w:rsid w:val="00EC3AF3"/>
    <w:rsid w:val="00ED0A2D"/>
    <w:rsid w:val="00ED4086"/>
    <w:rsid w:val="00EE1F2B"/>
    <w:rsid w:val="00EE4695"/>
    <w:rsid w:val="00EE7D5E"/>
    <w:rsid w:val="00EF075C"/>
    <w:rsid w:val="00EF1440"/>
    <w:rsid w:val="00EF2CAB"/>
    <w:rsid w:val="00EF3629"/>
    <w:rsid w:val="00EF677A"/>
    <w:rsid w:val="00EF74BE"/>
    <w:rsid w:val="00F008BE"/>
    <w:rsid w:val="00F01159"/>
    <w:rsid w:val="00F02069"/>
    <w:rsid w:val="00F0341B"/>
    <w:rsid w:val="00F03F37"/>
    <w:rsid w:val="00F05D3D"/>
    <w:rsid w:val="00F1435F"/>
    <w:rsid w:val="00F144C5"/>
    <w:rsid w:val="00F21B68"/>
    <w:rsid w:val="00F221B7"/>
    <w:rsid w:val="00F22940"/>
    <w:rsid w:val="00F2633D"/>
    <w:rsid w:val="00F265E1"/>
    <w:rsid w:val="00F270C4"/>
    <w:rsid w:val="00F27361"/>
    <w:rsid w:val="00F30998"/>
    <w:rsid w:val="00F3240E"/>
    <w:rsid w:val="00F37D95"/>
    <w:rsid w:val="00F43A9C"/>
    <w:rsid w:val="00F454EF"/>
    <w:rsid w:val="00F50BB4"/>
    <w:rsid w:val="00F543F0"/>
    <w:rsid w:val="00F55020"/>
    <w:rsid w:val="00F60120"/>
    <w:rsid w:val="00F646B5"/>
    <w:rsid w:val="00F672DC"/>
    <w:rsid w:val="00F71EE1"/>
    <w:rsid w:val="00F75268"/>
    <w:rsid w:val="00F773A3"/>
    <w:rsid w:val="00F77C3F"/>
    <w:rsid w:val="00F8335D"/>
    <w:rsid w:val="00F83983"/>
    <w:rsid w:val="00F84ED6"/>
    <w:rsid w:val="00F84F27"/>
    <w:rsid w:val="00F86290"/>
    <w:rsid w:val="00F91630"/>
    <w:rsid w:val="00F93B57"/>
    <w:rsid w:val="00FA0726"/>
    <w:rsid w:val="00FA264D"/>
    <w:rsid w:val="00FA6557"/>
    <w:rsid w:val="00FB0D4D"/>
    <w:rsid w:val="00FB3821"/>
    <w:rsid w:val="00FB442D"/>
    <w:rsid w:val="00FB5586"/>
    <w:rsid w:val="00FB7104"/>
    <w:rsid w:val="00FC00AD"/>
    <w:rsid w:val="00FC0E7A"/>
    <w:rsid w:val="00FC18C9"/>
    <w:rsid w:val="00FC42E9"/>
    <w:rsid w:val="00FC5614"/>
    <w:rsid w:val="00FD0E99"/>
    <w:rsid w:val="00FD1ED6"/>
    <w:rsid w:val="00FD2753"/>
    <w:rsid w:val="00FD7108"/>
    <w:rsid w:val="00FE2481"/>
    <w:rsid w:val="00FE3679"/>
    <w:rsid w:val="00FE4529"/>
    <w:rsid w:val="00FE7DC1"/>
    <w:rsid w:val="00FF171A"/>
    <w:rsid w:val="00FF2BFF"/>
    <w:rsid w:val="00FF584B"/>
    <w:rsid w:val="00FF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A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qFormat/>
    <w:rsid w:val="00072A6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B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B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382B5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D1B50"/>
    <w:pPr>
      <w:ind w:left="720"/>
      <w:contextualSpacing/>
    </w:pPr>
  </w:style>
  <w:style w:type="paragraph" w:customStyle="1" w:styleId="ConsPlusNormal">
    <w:name w:val="ConsPlusNormal"/>
    <w:rsid w:val="00323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38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41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41A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C1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2A6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A6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WW8Num2z0">
    <w:name w:val="WW8Num2z0"/>
    <w:rsid w:val="00072A61"/>
    <w:rPr>
      <w:color w:val="000000"/>
    </w:rPr>
  </w:style>
  <w:style w:type="character" w:customStyle="1" w:styleId="Absatz-Standardschriftart">
    <w:name w:val="Absatz-Standardschriftart"/>
    <w:rsid w:val="00072A61"/>
  </w:style>
  <w:style w:type="character" w:customStyle="1" w:styleId="WW-Absatz-Standardschriftart">
    <w:name w:val="WW-Absatz-Standardschriftart"/>
    <w:rsid w:val="00072A61"/>
  </w:style>
  <w:style w:type="character" w:customStyle="1" w:styleId="11">
    <w:name w:val="Основной шрифт абзаца1"/>
    <w:rsid w:val="00072A61"/>
  </w:style>
  <w:style w:type="character" w:customStyle="1" w:styleId="ab">
    <w:name w:val="Символ нумерации"/>
    <w:rsid w:val="00072A61"/>
  </w:style>
  <w:style w:type="paragraph" w:customStyle="1" w:styleId="ac">
    <w:name w:val="Заголовок"/>
    <w:basedOn w:val="a"/>
    <w:next w:val="ad"/>
    <w:rsid w:val="00072A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rsid w:val="00072A61"/>
    <w:pPr>
      <w:suppressAutoHyphens/>
      <w:spacing w:after="120"/>
    </w:pPr>
    <w:rPr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072A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List"/>
    <w:basedOn w:val="ad"/>
    <w:rsid w:val="00072A61"/>
    <w:rPr>
      <w:rFonts w:ascii="Arial" w:hAnsi="Arial" w:cs="Tahoma"/>
    </w:rPr>
  </w:style>
  <w:style w:type="paragraph" w:customStyle="1" w:styleId="12">
    <w:name w:val="Название1"/>
    <w:basedOn w:val="a"/>
    <w:rsid w:val="00072A61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072A61"/>
    <w:pPr>
      <w:suppressLineNumbers/>
      <w:suppressAutoHyphens/>
    </w:pPr>
    <w:rPr>
      <w:rFonts w:ascii="Arial" w:hAnsi="Arial" w:cs="Tahoma"/>
      <w:szCs w:val="20"/>
      <w:lang w:eastAsia="ar-SA"/>
    </w:rPr>
  </w:style>
  <w:style w:type="paragraph" w:customStyle="1" w:styleId="af0">
    <w:name w:val="Содержимое таблицы"/>
    <w:basedOn w:val="a"/>
    <w:rsid w:val="00072A61"/>
    <w:pPr>
      <w:suppressLineNumbers/>
      <w:suppressAutoHyphens/>
    </w:pPr>
    <w:rPr>
      <w:szCs w:val="20"/>
      <w:lang w:eastAsia="ar-SA"/>
    </w:rPr>
  </w:style>
  <w:style w:type="paragraph" w:customStyle="1" w:styleId="af1">
    <w:name w:val="Заголовок таблицы"/>
    <w:basedOn w:val="af0"/>
    <w:rsid w:val="00072A61"/>
    <w:pPr>
      <w:jc w:val="center"/>
    </w:pPr>
    <w:rPr>
      <w:b/>
      <w:bCs/>
    </w:rPr>
  </w:style>
  <w:style w:type="paragraph" w:customStyle="1" w:styleId="af2">
    <w:name w:val="Заголовок статьи"/>
    <w:basedOn w:val="a"/>
    <w:next w:val="a"/>
    <w:rsid w:val="00072A6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3">
    <w:name w:val="Комментарий"/>
    <w:basedOn w:val="a"/>
    <w:next w:val="a"/>
    <w:rsid w:val="00072A6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aaieiaie2">
    <w:name w:val="caaieiaie 2"/>
    <w:basedOn w:val="a"/>
    <w:next w:val="a"/>
    <w:rsid w:val="00072A61"/>
    <w:pPr>
      <w:keepNext/>
      <w:widowControl w:val="0"/>
      <w:jc w:val="center"/>
    </w:pPr>
    <w:rPr>
      <w:b/>
      <w:sz w:val="40"/>
    </w:rPr>
  </w:style>
  <w:style w:type="paragraph" w:styleId="af4">
    <w:name w:val="caption"/>
    <w:basedOn w:val="a"/>
    <w:next w:val="a"/>
    <w:qFormat/>
    <w:rsid w:val="00072A61"/>
    <w:pPr>
      <w:widowControl w:val="0"/>
      <w:spacing w:before="120" w:after="120"/>
    </w:pPr>
    <w:rPr>
      <w:b/>
      <w:snapToGrid w:val="0"/>
    </w:rPr>
  </w:style>
  <w:style w:type="paragraph" w:customStyle="1" w:styleId="14">
    <w:name w:val="Название объекта1"/>
    <w:basedOn w:val="a"/>
    <w:next w:val="a"/>
    <w:rsid w:val="00072A61"/>
    <w:pPr>
      <w:widowControl w:val="0"/>
      <w:suppressAutoHyphens/>
      <w:spacing w:before="120" w:after="120"/>
    </w:pPr>
    <w:rPr>
      <w:b/>
      <w:sz w:val="20"/>
      <w:szCs w:val="20"/>
      <w:lang w:eastAsia="ar-SA"/>
    </w:rPr>
  </w:style>
  <w:style w:type="paragraph" w:customStyle="1" w:styleId="af5">
    <w:name w:val="Знак Знак"/>
    <w:basedOn w:val="a"/>
    <w:rsid w:val="00072A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Hyperlink"/>
    <w:basedOn w:val="a0"/>
    <w:rsid w:val="00072A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2A61"/>
  </w:style>
  <w:style w:type="paragraph" w:customStyle="1" w:styleId="af7">
    <w:name w:val="Знак"/>
    <w:basedOn w:val="a"/>
    <w:rsid w:val="00072A6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72A6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8">
    <w:name w:val="Прижатый влево"/>
    <w:basedOn w:val="a"/>
    <w:next w:val="a"/>
    <w:rsid w:val="00072A61"/>
    <w:pPr>
      <w:autoSpaceDE w:val="0"/>
      <w:autoSpaceDN w:val="0"/>
      <w:adjustRightInd w:val="0"/>
    </w:pPr>
    <w:rPr>
      <w:rFonts w:ascii="Arial" w:hAnsi="Arial"/>
    </w:rPr>
  </w:style>
  <w:style w:type="paragraph" w:customStyle="1" w:styleId="formattext">
    <w:name w:val="formattext"/>
    <w:basedOn w:val="a"/>
    <w:rsid w:val="00486D58"/>
    <w:pPr>
      <w:spacing w:before="100" w:beforeAutospacing="1" w:after="100" w:afterAutospacing="1"/>
    </w:pPr>
  </w:style>
  <w:style w:type="character" w:customStyle="1" w:styleId="af9">
    <w:name w:val="Основной текст_"/>
    <w:basedOn w:val="a0"/>
    <w:link w:val="15"/>
    <w:rsid w:val="001C09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9"/>
    <w:rsid w:val="001C09F5"/>
    <w:pPr>
      <w:widowControl w:val="0"/>
      <w:shd w:val="clear" w:color="auto" w:fill="FFFFFF"/>
      <w:spacing w:after="84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ADE8E6E49177CB40795FAF6D878CF30529313F44A3FB457103B6491EgAO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88845-9502-4E54-979D-F7676572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Замглавы</cp:lastModifiedBy>
  <cp:revision>5</cp:revision>
  <cp:lastPrinted>2018-01-16T09:13:00Z</cp:lastPrinted>
  <dcterms:created xsi:type="dcterms:W3CDTF">2018-01-16T03:18:00Z</dcterms:created>
  <dcterms:modified xsi:type="dcterms:W3CDTF">2018-01-22T04:28:00Z</dcterms:modified>
</cp:coreProperties>
</file>